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F932" w14:textId="77777777" w:rsidR="00BF4673" w:rsidRDefault="00695F63">
      <w:pPr>
        <w:spacing w:after="0" w:line="240" w:lineRule="auto"/>
        <w:rPr>
          <w:rFonts w:eastAsia="Times New Roman" w:cs="Times New Roman"/>
          <w:b/>
          <w:bCs/>
          <w:sz w:val="36"/>
          <w:szCs w:val="36"/>
          <w:lang w:eastAsia="de-DE"/>
        </w:rPr>
      </w:pPr>
      <w:bookmarkStart w:id="0" w:name="_GoBack"/>
      <w:bookmarkEnd w:id="0"/>
      <w:r>
        <w:rPr>
          <w:rFonts w:eastAsia="Times New Roman" w:cs="Times New Roman"/>
          <w:b/>
          <w:bCs/>
          <w:sz w:val="36"/>
          <w:szCs w:val="36"/>
          <w:lang w:eastAsia="de-DE"/>
        </w:rPr>
        <w:t>Schulinterner Lehrplan</w:t>
      </w:r>
    </w:p>
    <w:p w14:paraId="412BB421" w14:textId="77777777" w:rsidR="00BF4673" w:rsidRDefault="00695F63">
      <w:pPr>
        <w:spacing w:after="0" w:line="240" w:lineRule="auto"/>
        <w:ind w:right="-346"/>
        <w:rPr>
          <w:rFonts w:eastAsia="Times New Roman" w:cs="Times New Roman"/>
          <w:b/>
          <w:bCs/>
          <w:sz w:val="36"/>
          <w:szCs w:val="36"/>
          <w:lang w:eastAsia="de-DE"/>
        </w:rPr>
      </w:pPr>
      <w:r>
        <w:rPr>
          <w:rFonts w:eastAsia="Times New Roman" w:cs="Times New Roman"/>
          <w:b/>
          <w:bCs/>
          <w:sz w:val="36"/>
          <w:szCs w:val="36"/>
          <w:lang w:eastAsia="de-DE"/>
        </w:rPr>
        <w:t>zum Kernlehrplan für die gymnasiale Oberstufe</w:t>
      </w:r>
    </w:p>
    <w:p w14:paraId="44AA1BF9" w14:textId="77777777" w:rsidR="00BF4673" w:rsidRDefault="00BF4673">
      <w:pPr>
        <w:spacing w:after="0" w:line="240" w:lineRule="auto"/>
        <w:ind w:right="-346"/>
        <w:rPr>
          <w:rFonts w:eastAsia="Times New Roman" w:cs="Times New Roman"/>
          <w:b/>
          <w:bCs/>
          <w:sz w:val="36"/>
          <w:szCs w:val="36"/>
          <w:lang w:eastAsia="de-DE"/>
        </w:rPr>
      </w:pPr>
    </w:p>
    <w:p w14:paraId="4CFFEBF5" w14:textId="77777777" w:rsidR="00BF4673" w:rsidRDefault="00695F63">
      <w:pPr>
        <w:spacing w:after="0" w:line="240" w:lineRule="auto"/>
        <w:ind w:right="-346"/>
        <w:rPr>
          <w:rFonts w:eastAsia="Times New Roman" w:cs="Times New Roman"/>
          <w:b/>
          <w:bCs/>
          <w:sz w:val="36"/>
          <w:szCs w:val="36"/>
          <w:lang w:eastAsia="de-DE"/>
        </w:rPr>
      </w:pPr>
      <w:r>
        <w:rPr>
          <w:rFonts w:eastAsia="Times New Roman" w:cs="Times New Roman"/>
          <w:b/>
          <w:bCs/>
          <w:sz w:val="36"/>
          <w:szCs w:val="36"/>
          <w:lang w:eastAsia="de-DE"/>
        </w:rPr>
        <w:t>Einführungsphase (EF)</w:t>
      </w:r>
    </w:p>
    <w:p w14:paraId="110C014E" w14:textId="77777777" w:rsidR="00BF4673" w:rsidRDefault="00BF4673">
      <w:pPr>
        <w:spacing w:after="0" w:line="240" w:lineRule="auto"/>
        <w:ind w:right="-346"/>
        <w:rPr>
          <w:rFonts w:eastAsia="Times New Roman" w:cs="Times New Roman"/>
          <w:b/>
          <w:bCs/>
          <w:sz w:val="36"/>
          <w:szCs w:val="36"/>
          <w:lang w:eastAsia="de-DE"/>
        </w:rPr>
      </w:pPr>
    </w:p>
    <w:p w14:paraId="149AC503" w14:textId="77777777" w:rsidR="00BF4673" w:rsidRDefault="00695F63">
      <w:pPr>
        <w:spacing w:after="0" w:line="240" w:lineRule="auto"/>
        <w:ind w:right="-346"/>
        <w:rPr>
          <w:rFonts w:eastAsia="Times New Roman" w:cs="Times New Roman"/>
          <w:b/>
          <w:bCs/>
          <w:sz w:val="36"/>
          <w:szCs w:val="36"/>
          <w:lang w:eastAsia="de-DE"/>
        </w:rPr>
      </w:pPr>
      <w:r>
        <w:rPr>
          <w:rFonts w:eastAsia="Times New Roman" w:cs="Times New Roman"/>
          <w:b/>
          <w:bCs/>
          <w:sz w:val="36"/>
          <w:szCs w:val="36"/>
          <w:lang w:eastAsia="de-DE"/>
        </w:rPr>
        <w:t>Annette-von-Droste-Hülshoff-Gymnasiums</w:t>
      </w:r>
    </w:p>
    <w:p w14:paraId="1084B5FF" w14:textId="77777777" w:rsidR="00BF4673" w:rsidRDefault="00695F63">
      <w:pPr>
        <w:spacing w:after="0" w:line="240" w:lineRule="auto"/>
        <w:ind w:right="-346"/>
        <w:rPr>
          <w:rFonts w:eastAsia="Times New Roman" w:cs="Times New Roman"/>
          <w:b/>
          <w:bCs/>
          <w:sz w:val="36"/>
          <w:szCs w:val="36"/>
          <w:lang w:eastAsia="de-DE"/>
        </w:rPr>
      </w:pPr>
      <w:r>
        <w:rPr>
          <w:rFonts w:eastAsia="Times New Roman" w:cs="Times New Roman"/>
          <w:b/>
          <w:bCs/>
          <w:sz w:val="36"/>
          <w:szCs w:val="36"/>
          <w:lang w:eastAsia="de-DE"/>
        </w:rPr>
        <w:t>Düsseldorf Benrath</w:t>
      </w:r>
    </w:p>
    <w:p w14:paraId="4E46AA10" w14:textId="77777777" w:rsidR="00BF4673" w:rsidRDefault="00BF4673">
      <w:pPr>
        <w:spacing w:after="0" w:line="240" w:lineRule="auto"/>
        <w:rPr>
          <w:rFonts w:eastAsia="Times New Roman" w:cs="Times New Roman"/>
          <w:b/>
          <w:bCs/>
          <w:sz w:val="28"/>
          <w:szCs w:val="28"/>
          <w:lang w:eastAsia="de-DE"/>
        </w:rPr>
      </w:pPr>
    </w:p>
    <w:p w14:paraId="07F70B05" w14:textId="77777777" w:rsidR="00BF4673" w:rsidRDefault="00695F63">
      <w:pPr>
        <w:pStyle w:val="Titel"/>
        <w:tabs>
          <w:tab w:val="left" w:pos="5415"/>
        </w:tabs>
        <w:spacing w:before="3402" w:after="480"/>
      </w:pPr>
      <w:r>
        <w:t>Chemie</w:t>
      </w:r>
    </w:p>
    <w:p w14:paraId="2B6E852D" w14:textId="77777777" w:rsidR="00BF4673" w:rsidRDefault="00BF4673">
      <w:pPr>
        <w:pStyle w:val="Titel"/>
        <w:tabs>
          <w:tab w:val="left" w:pos="5415"/>
        </w:tabs>
        <w:spacing w:before="3402" w:after="480"/>
        <w:rPr>
          <w:sz w:val="28"/>
          <w:szCs w:val="28"/>
        </w:rPr>
      </w:pPr>
    </w:p>
    <w:p w14:paraId="49F7D854" w14:textId="2040B0F4" w:rsidR="00BF4673" w:rsidRDefault="00695F63">
      <w:pPr>
        <w:pStyle w:val="Titel"/>
        <w:tabs>
          <w:tab w:val="left" w:pos="5415"/>
        </w:tabs>
        <w:spacing w:before="3402" w:after="480"/>
      </w:pPr>
      <w:r>
        <w:rPr>
          <w:sz w:val="28"/>
          <w:szCs w:val="28"/>
        </w:rPr>
        <w:t>(nach QUA-</w:t>
      </w:r>
      <w:proofErr w:type="spellStart"/>
      <w:r>
        <w:rPr>
          <w:sz w:val="28"/>
          <w:szCs w:val="28"/>
        </w:rPr>
        <w:t>LiS</w:t>
      </w:r>
      <w:proofErr w:type="spellEnd"/>
      <w:r>
        <w:rPr>
          <w:sz w:val="28"/>
          <w:szCs w:val="28"/>
        </w:rPr>
        <w:t>, Stand 30.01.2023)</w:t>
      </w:r>
    </w:p>
    <w:p w14:paraId="6EF3A544" w14:textId="77777777" w:rsidR="00FB71E3" w:rsidRDefault="00FB71E3">
      <w:pPr>
        <w:suppressAutoHyphens/>
        <w:spacing w:after="0" w:line="240" w:lineRule="auto"/>
        <w:jc w:val="left"/>
        <w:rPr>
          <w:rFonts w:asciiTheme="minorHAnsi" w:eastAsia="Arial" w:hAnsiTheme="minorHAnsi" w:cstheme="minorHAnsi"/>
          <w:b/>
          <w:bCs/>
          <w:spacing w:val="-1"/>
          <w:w w:val="107"/>
        </w:rPr>
      </w:pPr>
      <w:r>
        <w:rPr>
          <w:rFonts w:asciiTheme="minorHAnsi" w:eastAsia="Arial" w:hAnsiTheme="minorHAnsi" w:cstheme="minorHAnsi"/>
          <w:b/>
          <w:bCs/>
          <w:spacing w:val="-1"/>
          <w:w w:val="107"/>
        </w:rPr>
        <w:br w:type="page"/>
      </w:r>
    </w:p>
    <w:p w14:paraId="2858C1E4" w14:textId="73F73D32" w:rsidR="00695F63" w:rsidRPr="009E557C" w:rsidRDefault="00695F63" w:rsidP="00695F63">
      <w:pPr>
        <w:widowControl w:val="0"/>
        <w:spacing w:before="120" w:after="0" w:line="240" w:lineRule="auto"/>
        <w:jc w:val="left"/>
        <w:rPr>
          <w:rFonts w:asciiTheme="minorHAnsi" w:eastAsia="Arial" w:hAnsiTheme="minorHAnsi" w:cstheme="minorHAnsi"/>
          <w:b/>
          <w:bCs/>
        </w:rPr>
      </w:pPr>
      <w:r w:rsidRPr="009E557C">
        <w:rPr>
          <w:rFonts w:asciiTheme="minorHAnsi" w:eastAsia="Arial" w:hAnsiTheme="minorHAnsi" w:cstheme="minorHAnsi"/>
          <w:b/>
          <w:bCs/>
          <w:spacing w:val="-1"/>
          <w:w w:val="107"/>
        </w:rPr>
        <w:lastRenderedPageBreak/>
        <w:t>R</w:t>
      </w:r>
      <w:r w:rsidRPr="009E557C">
        <w:rPr>
          <w:rFonts w:asciiTheme="minorHAnsi" w:eastAsia="Arial" w:hAnsiTheme="minorHAnsi" w:cstheme="minorHAnsi"/>
          <w:b/>
          <w:bCs/>
          <w:w w:val="107"/>
        </w:rPr>
        <w:t>ah</w:t>
      </w:r>
      <w:r w:rsidRPr="009E557C">
        <w:rPr>
          <w:rFonts w:asciiTheme="minorHAnsi" w:eastAsia="Arial" w:hAnsiTheme="minorHAnsi" w:cstheme="minorHAnsi"/>
          <w:b/>
          <w:bCs/>
          <w:spacing w:val="1"/>
          <w:w w:val="107"/>
        </w:rPr>
        <w:t>m</w:t>
      </w:r>
      <w:r w:rsidRPr="009E557C">
        <w:rPr>
          <w:rFonts w:asciiTheme="minorHAnsi" w:eastAsia="Arial" w:hAnsiTheme="minorHAnsi" w:cstheme="minorHAnsi"/>
          <w:b/>
          <w:bCs/>
          <w:w w:val="107"/>
        </w:rPr>
        <w:t>enbe</w:t>
      </w:r>
      <w:r w:rsidRPr="009E557C">
        <w:rPr>
          <w:rFonts w:asciiTheme="minorHAnsi" w:eastAsia="Arial" w:hAnsiTheme="minorHAnsi" w:cstheme="minorHAnsi"/>
          <w:b/>
          <w:bCs/>
          <w:spacing w:val="-3"/>
          <w:w w:val="107"/>
        </w:rPr>
        <w:t>d</w:t>
      </w:r>
      <w:r w:rsidRPr="009E557C">
        <w:rPr>
          <w:rFonts w:asciiTheme="minorHAnsi" w:eastAsia="Arial" w:hAnsiTheme="minorHAnsi" w:cstheme="minorHAnsi"/>
          <w:b/>
          <w:bCs/>
          <w:spacing w:val="1"/>
          <w:w w:val="107"/>
        </w:rPr>
        <w:t>i</w:t>
      </w:r>
      <w:r w:rsidRPr="009E557C">
        <w:rPr>
          <w:rFonts w:asciiTheme="minorHAnsi" w:eastAsia="Arial" w:hAnsiTheme="minorHAnsi" w:cstheme="minorHAnsi"/>
          <w:b/>
          <w:bCs/>
          <w:w w:val="107"/>
        </w:rPr>
        <w:t>ngung</w:t>
      </w:r>
      <w:r w:rsidRPr="009E557C">
        <w:rPr>
          <w:rFonts w:asciiTheme="minorHAnsi" w:eastAsia="Arial" w:hAnsiTheme="minorHAnsi" w:cstheme="minorHAnsi"/>
          <w:b/>
          <w:bCs/>
          <w:spacing w:val="-3"/>
          <w:w w:val="107"/>
        </w:rPr>
        <w:t>e</w:t>
      </w:r>
      <w:r w:rsidRPr="009E557C">
        <w:rPr>
          <w:rFonts w:asciiTheme="minorHAnsi" w:eastAsia="Arial" w:hAnsiTheme="minorHAnsi" w:cstheme="minorHAnsi"/>
          <w:b/>
          <w:bCs/>
          <w:w w:val="107"/>
        </w:rPr>
        <w:t>n</w:t>
      </w:r>
      <w:r w:rsidRPr="009E557C">
        <w:rPr>
          <w:rFonts w:asciiTheme="minorHAnsi" w:eastAsia="Times New Roman" w:hAnsiTheme="minorHAnsi" w:cstheme="minorHAnsi"/>
          <w:b/>
          <w:bCs/>
          <w:spacing w:val="4"/>
          <w:w w:val="107"/>
        </w:rPr>
        <w:t xml:space="preserve"> </w:t>
      </w:r>
      <w:r w:rsidRPr="009E557C">
        <w:rPr>
          <w:rFonts w:asciiTheme="minorHAnsi" w:eastAsia="Arial" w:hAnsiTheme="minorHAnsi" w:cstheme="minorHAnsi"/>
          <w:b/>
          <w:bCs/>
        </w:rPr>
        <w:t>der</w:t>
      </w:r>
      <w:r w:rsidRPr="009E557C">
        <w:rPr>
          <w:rFonts w:asciiTheme="minorHAnsi" w:eastAsia="Times New Roman" w:hAnsiTheme="minorHAnsi" w:cstheme="minorHAnsi"/>
          <w:b/>
          <w:bCs/>
          <w:spacing w:val="31"/>
        </w:rPr>
        <w:t xml:space="preserve"> </w:t>
      </w:r>
      <w:r w:rsidRPr="009E557C">
        <w:rPr>
          <w:rFonts w:asciiTheme="minorHAnsi" w:eastAsia="Arial" w:hAnsiTheme="minorHAnsi" w:cstheme="minorHAnsi"/>
          <w:b/>
          <w:bCs/>
          <w:spacing w:val="1"/>
          <w:w w:val="109"/>
        </w:rPr>
        <w:t>f</w:t>
      </w:r>
      <w:r w:rsidRPr="009E557C">
        <w:rPr>
          <w:rFonts w:asciiTheme="minorHAnsi" w:eastAsia="Arial" w:hAnsiTheme="minorHAnsi" w:cstheme="minorHAnsi"/>
          <w:b/>
          <w:bCs/>
          <w:w w:val="109"/>
        </w:rPr>
        <w:t>ach</w:t>
      </w:r>
      <w:r w:rsidRPr="009E557C">
        <w:rPr>
          <w:rFonts w:asciiTheme="minorHAnsi" w:eastAsia="Arial" w:hAnsiTheme="minorHAnsi" w:cstheme="minorHAnsi"/>
          <w:b/>
          <w:bCs/>
          <w:spacing w:val="-1"/>
          <w:w w:val="109"/>
        </w:rPr>
        <w:t>l</w:t>
      </w:r>
      <w:r w:rsidRPr="009E557C">
        <w:rPr>
          <w:rFonts w:asciiTheme="minorHAnsi" w:eastAsia="Arial" w:hAnsiTheme="minorHAnsi" w:cstheme="minorHAnsi"/>
          <w:b/>
          <w:bCs/>
          <w:spacing w:val="1"/>
          <w:w w:val="109"/>
        </w:rPr>
        <w:t>i</w:t>
      </w:r>
      <w:r w:rsidRPr="009E557C">
        <w:rPr>
          <w:rFonts w:asciiTheme="minorHAnsi" w:eastAsia="Arial" w:hAnsiTheme="minorHAnsi" w:cstheme="minorHAnsi"/>
          <w:b/>
          <w:bCs/>
          <w:w w:val="109"/>
        </w:rPr>
        <w:t>chen</w:t>
      </w:r>
      <w:r w:rsidRPr="009E557C">
        <w:rPr>
          <w:rFonts w:asciiTheme="minorHAnsi" w:eastAsia="Times New Roman" w:hAnsiTheme="minorHAnsi" w:cstheme="minorHAnsi"/>
          <w:b/>
          <w:bCs/>
          <w:w w:val="109"/>
        </w:rPr>
        <w:t xml:space="preserve"> </w:t>
      </w:r>
      <w:r w:rsidRPr="009E557C">
        <w:rPr>
          <w:rFonts w:asciiTheme="minorHAnsi" w:eastAsia="Arial" w:hAnsiTheme="minorHAnsi" w:cstheme="minorHAnsi"/>
          <w:b/>
          <w:bCs/>
          <w:spacing w:val="-1"/>
          <w:w w:val="108"/>
        </w:rPr>
        <w:t>A</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w w:val="110"/>
        </w:rPr>
        <w:t>b</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20"/>
        </w:rPr>
        <w:t>t</w:t>
      </w:r>
    </w:p>
    <w:p w14:paraId="70131959" w14:textId="77777777" w:rsidR="00695F63" w:rsidRDefault="00695F63" w:rsidP="00695F63">
      <w:pPr>
        <w:widowControl w:val="0"/>
        <w:spacing w:before="120" w:after="0" w:line="240" w:lineRule="auto"/>
        <w:jc w:val="left"/>
        <w:rPr>
          <w:rFonts w:asciiTheme="minorHAnsi" w:eastAsia="Arial" w:hAnsiTheme="minorHAnsi" w:cstheme="minorHAnsi"/>
          <w:spacing w:val="-1"/>
        </w:rPr>
      </w:pPr>
    </w:p>
    <w:p w14:paraId="27C05D26" w14:textId="77777777" w:rsidR="00695F63" w:rsidRPr="009A5EFE"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B</w:t>
      </w:r>
      <w:r w:rsidRPr="009A5EFE">
        <w:rPr>
          <w:rFonts w:asciiTheme="minorHAnsi" w:eastAsia="Arial" w:hAnsiTheme="minorHAnsi" w:cstheme="minorHAnsi"/>
        </w:rPr>
        <w:t>ei</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de</w:t>
      </w:r>
      <w:r w:rsidRPr="001432C2">
        <w:rPr>
          <w:rFonts w:asciiTheme="minorHAnsi" w:eastAsia="Arial" w:hAnsiTheme="minorHAnsi" w:cstheme="minorHAnsi"/>
        </w:rPr>
        <w:t>m</w:t>
      </w:r>
      <w:r w:rsidRPr="009A5EFE">
        <w:rPr>
          <w:rFonts w:asciiTheme="minorHAnsi" w:eastAsia="Times New Roman" w:hAnsiTheme="minorHAnsi" w:cstheme="minorHAnsi"/>
          <w:spacing w:val="30"/>
        </w:rPr>
        <w:t xml:space="preserve"> </w:t>
      </w:r>
      <w:r w:rsidRPr="001432C2">
        <w:rPr>
          <w:rFonts w:asciiTheme="minorHAnsi" w:eastAsia="Arial" w:hAnsiTheme="minorHAnsi" w:cstheme="minorHAnsi"/>
          <w:spacing w:val="-1"/>
        </w:rPr>
        <w:t>Annette-von-Droste-Hülshoff-Gymnasium</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hande</w:t>
      </w:r>
      <w:r w:rsidRPr="009A5EFE">
        <w:rPr>
          <w:rFonts w:asciiTheme="minorHAnsi" w:eastAsia="Arial" w:hAnsiTheme="minorHAnsi" w:cstheme="minorHAnsi"/>
          <w:spacing w:val="-1"/>
        </w:rPr>
        <w:t>l</w:t>
      </w:r>
      <w:r w:rsidRPr="009A5EFE">
        <w:rPr>
          <w:rFonts w:asciiTheme="minorHAnsi" w:eastAsia="Arial" w:hAnsiTheme="minorHAnsi" w:cstheme="minorHAnsi"/>
        </w:rPr>
        <w:t>t</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es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um</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chu</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nne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ä</w:t>
      </w:r>
      <w:r w:rsidRPr="009A5EFE">
        <w:rPr>
          <w:rFonts w:asciiTheme="minorHAnsi" w:eastAsia="Arial" w:hAnsiTheme="minorHAnsi" w:cstheme="minorHAnsi"/>
          <w:spacing w:val="-3"/>
        </w:rPr>
        <w:t>d</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schen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5"/>
        </w:rPr>
        <w:t>h</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zahl</w:t>
      </w:r>
      <w:r w:rsidRPr="009A5EFE">
        <w:rPr>
          <w:rFonts w:asciiTheme="minorHAnsi" w:eastAsia="Times New Roman" w:hAnsiTheme="minorHAnsi" w:cstheme="minorHAnsi"/>
          <w:spacing w:val="6"/>
        </w:rPr>
        <w:t xml:space="preserve"> </w:t>
      </w:r>
      <w:r w:rsidRPr="001432C2">
        <w:rPr>
          <w:rFonts w:asciiTheme="minorHAnsi" w:eastAsia="Arial" w:hAnsiTheme="minorHAnsi" w:cstheme="minorHAnsi"/>
          <w:spacing w:val="-1"/>
        </w:rPr>
        <w:t>beträgt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ca.</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3"/>
        </w:rPr>
        <w:t>1</w:t>
      </w:r>
      <w:r w:rsidRPr="009A5EFE">
        <w:rPr>
          <w:rFonts w:asciiTheme="minorHAnsi" w:eastAsia="Arial" w:hAnsiTheme="minorHAnsi" w:cstheme="minorHAnsi"/>
        </w:rPr>
        <w:t>000</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1432C2">
        <w:rPr>
          <w:rFonts w:asciiTheme="minorHAnsi" w:eastAsia="Arial" w:hAnsiTheme="minorHAnsi" w:cstheme="minorHAnsi"/>
          <w:spacing w:val="1"/>
        </w:rPr>
        <w:t>I</w:t>
      </w:r>
      <w:r w:rsidRPr="009A5EFE">
        <w:rPr>
          <w:rFonts w:asciiTheme="minorHAnsi" w:eastAsia="Arial" w:hAnsiTheme="minorHAnsi" w:cstheme="minorHAnsi"/>
        </w:rPr>
        <w:t>nnen</w:t>
      </w:r>
      <w:r w:rsidRPr="009A5EFE">
        <w:rPr>
          <w:rFonts w:asciiTheme="minorHAnsi" w:eastAsia="Times New Roman" w:hAnsiTheme="minorHAnsi" w:cstheme="minorHAnsi"/>
          <w:spacing w:val="7"/>
        </w:rPr>
        <w:t xml:space="preserve"> </w:t>
      </w:r>
      <w:r w:rsidRPr="001432C2">
        <w:rPr>
          <w:rFonts w:asciiTheme="minorHAnsi" w:eastAsia="Arial" w:hAnsiTheme="minorHAnsi" w:cstheme="minorHAnsi"/>
        </w:rPr>
        <w:t xml:space="preserve">bei </w:t>
      </w:r>
      <w:r w:rsidRPr="009A5EFE">
        <w:rPr>
          <w:rFonts w:asciiTheme="minorHAnsi" w:eastAsia="Arial" w:hAnsiTheme="minorHAnsi" w:cstheme="minorHAnsi"/>
          <w:spacing w:val="-2"/>
        </w:rPr>
        <w:t>c</w:t>
      </w:r>
      <w:r w:rsidRPr="009A5EFE">
        <w:rPr>
          <w:rFonts w:asciiTheme="minorHAnsi" w:eastAsia="Arial" w:hAnsiTheme="minorHAnsi" w:cstheme="minorHAnsi"/>
        </w:rPr>
        <w:t>a.</w:t>
      </w:r>
      <w:r w:rsidRPr="009A5EFE">
        <w:rPr>
          <w:rFonts w:asciiTheme="minorHAnsi" w:eastAsia="Times New Roman" w:hAnsiTheme="minorHAnsi" w:cstheme="minorHAnsi"/>
          <w:spacing w:val="8"/>
        </w:rPr>
        <w:t xml:space="preserve"> </w:t>
      </w:r>
      <w:r w:rsidRPr="001432C2">
        <w:rPr>
          <w:rFonts w:asciiTheme="minorHAnsi" w:eastAsia="Arial" w:hAnsiTheme="minorHAnsi" w:cstheme="minorHAnsi"/>
        </w:rPr>
        <w:t>90</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ll</w:t>
      </w:r>
      <w:r w:rsidRPr="009A5EFE">
        <w:rPr>
          <w:rFonts w:asciiTheme="minorHAnsi" w:eastAsia="Arial" w:hAnsiTheme="minorHAnsi" w:cstheme="minorHAnsi"/>
        </w:rPr>
        <w:t>eg</w:t>
      </w:r>
      <w:r w:rsidRPr="001432C2">
        <w:rPr>
          <w:rFonts w:asciiTheme="minorHAnsi" w:eastAsia="Arial" w:hAnsiTheme="minorHAnsi" w:cstheme="minorHAnsi"/>
          <w:spacing w:val="1"/>
        </w:rPr>
        <w:t>I</w:t>
      </w:r>
      <w:r w:rsidRPr="009A5EFE">
        <w:rPr>
          <w:rFonts w:asciiTheme="minorHAnsi" w:eastAsia="Arial" w:hAnsiTheme="minorHAnsi" w:cstheme="minorHAnsi"/>
        </w:rPr>
        <w:t>nnen</w:t>
      </w:r>
      <w:r w:rsidRPr="001432C2">
        <w:rPr>
          <w:rFonts w:asciiTheme="minorHAnsi" w:eastAsia="Arial" w:hAnsiTheme="minorHAnsi" w:cstheme="minorHAnsi"/>
        </w:rPr>
        <w:t>. Die Schule ist im Halbtagsbetrieb</w:t>
      </w:r>
      <w:r w:rsidRPr="009A5EFE">
        <w:rPr>
          <w:rFonts w:asciiTheme="minorHAnsi" w:eastAsia="Times New Roman" w:hAnsiTheme="minorHAnsi" w:cstheme="minorHAnsi"/>
          <w:spacing w:val="7"/>
        </w:rPr>
        <w:t xml:space="preserve"> </w:t>
      </w:r>
      <w:r w:rsidRPr="001432C2">
        <w:rPr>
          <w:rFonts w:asciiTheme="minorHAnsi" w:eastAsia="Arial" w:hAnsiTheme="minorHAnsi" w:cstheme="minorHAnsi"/>
        </w:rPr>
        <w:t>fünf</w:t>
      </w:r>
      <w:r w:rsidRPr="009A5EFE">
        <w:rPr>
          <w:rFonts w:asciiTheme="minorHAnsi" w:eastAsia="Arial" w:hAnsiTheme="minorHAnsi" w:cstheme="minorHAnsi"/>
        </w:rPr>
        <w:t>z</w:t>
      </w:r>
      <w:r w:rsidRPr="009A5EFE">
        <w:rPr>
          <w:rFonts w:asciiTheme="minorHAnsi" w:eastAsia="Arial" w:hAnsiTheme="minorHAnsi" w:cstheme="minorHAnsi"/>
          <w:spacing w:val="-3"/>
        </w:rPr>
        <w:t>ü</w:t>
      </w:r>
      <w:r w:rsidRPr="009A5EFE">
        <w:rPr>
          <w:rFonts w:asciiTheme="minorHAnsi" w:eastAsia="Arial" w:hAnsiTheme="minorHAnsi" w:cstheme="minorHAnsi"/>
        </w:rPr>
        <w:t>g</w:t>
      </w:r>
      <w:r w:rsidRPr="009A5EFE">
        <w:rPr>
          <w:rFonts w:asciiTheme="minorHAnsi" w:eastAsia="Arial" w:hAnsiTheme="minorHAnsi" w:cstheme="minorHAnsi"/>
          <w:spacing w:val="-1"/>
        </w:rPr>
        <w:t>i</w:t>
      </w:r>
      <w:r w:rsidRPr="009A5EFE">
        <w:rPr>
          <w:rFonts w:asciiTheme="minorHAnsi" w:eastAsia="Arial" w:hAnsiTheme="minorHAnsi" w:cstheme="minorHAnsi"/>
        </w:rPr>
        <w:t>g.</w:t>
      </w:r>
    </w:p>
    <w:p w14:paraId="19C25159" w14:textId="77777777" w:rsidR="00695F63" w:rsidRPr="009E557C"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rPr>
        <w:t>Für</w:t>
      </w:r>
      <w:r w:rsidRPr="009A5EFE">
        <w:rPr>
          <w:rFonts w:asciiTheme="minorHAnsi" w:eastAsia="Times New Roman" w:hAnsiTheme="minorHAnsi" w:cstheme="minorHAnsi"/>
          <w:spacing w:val="49"/>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Fachu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3"/>
        </w:rPr>
        <w:t>i</w:t>
      </w:r>
      <w:r w:rsidRPr="009A5EFE">
        <w:rPr>
          <w:rFonts w:asciiTheme="minorHAnsi" w:eastAsia="Arial" w:hAnsiTheme="minorHAnsi" w:cstheme="minorHAnsi"/>
        </w:rPr>
        <w:t>n</w:t>
      </w:r>
      <w:r w:rsidRPr="009A5EFE">
        <w:rPr>
          <w:rFonts w:asciiTheme="minorHAnsi" w:eastAsia="Times New Roman" w:hAnsiTheme="minorHAnsi" w:cstheme="minorHAnsi"/>
          <w:spacing w:val="48"/>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ehen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zwei</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rä</w:t>
      </w:r>
      <w:r w:rsidRPr="009A5EFE">
        <w:rPr>
          <w:rFonts w:asciiTheme="minorHAnsi" w:eastAsia="Arial" w:hAnsiTheme="minorHAnsi" w:cstheme="minorHAnsi"/>
        </w:rPr>
        <w:t>ume</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zur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f</w:t>
      </w:r>
      <w:r w:rsidRPr="009A5EFE">
        <w:rPr>
          <w:rFonts w:asciiTheme="minorHAnsi" w:eastAsia="Arial" w:hAnsiTheme="minorHAnsi" w:cstheme="minorHAnsi"/>
        </w:rPr>
        <w:t>ügun</w:t>
      </w:r>
      <w:r w:rsidRPr="009A5EFE">
        <w:rPr>
          <w:rFonts w:asciiTheme="minorHAnsi" w:eastAsia="Arial" w:hAnsiTheme="minorHAnsi" w:cstheme="minorHAnsi"/>
          <w:spacing w:val="-3"/>
        </w:rPr>
        <w:t>g</w:t>
      </w:r>
      <w:r w:rsidRPr="009A5EFE">
        <w:rPr>
          <w:rFonts w:asciiTheme="minorHAnsi" w:eastAsia="Arial" w:hAnsiTheme="minorHAnsi" w:cstheme="minorHAnsi"/>
        </w:rPr>
        <w:t>.</w:t>
      </w:r>
    </w:p>
    <w:p w14:paraId="4EB7954E" w14:textId="77777777" w:rsidR="00695F63" w:rsidRPr="009A5EFE"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Fach</w:t>
      </w:r>
      <w:r w:rsidRPr="009A5EFE">
        <w:rPr>
          <w:rFonts w:asciiTheme="minorHAnsi" w:eastAsia="Arial" w:hAnsiTheme="minorHAnsi" w:cstheme="minorHAnsi"/>
          <w:spacing w:val="1"/>
        </w:rPr>
        <w:t>r</w:t>
      </w:r>
      <w:r w:rsidRPr="009A5EFE">
        <w:rPr>
          <w:rFonts w:asciiTheme="minorHAnsi" w:eastAsia="Arial" w:hAnsiTheme="minorHAnsi" w:cstheme="minorHAnsi"/>
        </w:rPr>
        <w:t>äu</w:t>
      </w:r>
      <w:r w:rsidRPr="009A5EFE">
        <w:rPr>
          <w:rFonts w:asciiTheme="minorHAnsi" w:eastAsia="Arial" w:hAnsiTheme="minorHAnsi" w:cstheme="minorHAnsi"/>
          <w:spacing w:val="1"/>
        </w:rPr>
        <w:t>m</w:t>
      </w:r>
      <w:r w:rsidRPr="009A5EFE">
        <w:rPr>
          <w:rFonts w:asciiTheme="minorHAnsi" w:eastAsia="Arial" w:hAnsiTheme="minorHAnsi" w:cstheme="minorHAnsi"/>
        </w:rPr>
        <w:t>e</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spacing w:val="-3"/>
        </w:rPr>
        <w:t>i</w:t>
      </w:r>
      <w:r w:rsidRPr="009A5EFE">
        <w:rPr>
          <w:rFonts w:asciiTheme="minorHAnsi" w:eastAsia="Arial" w:hAnsiTheme="minorHAnsi" w:cstheme="minorHAnsi"/>
        </w:rPr>
        <w:t>t</w:t>
      </w:r>
      <w:r w:rsidRPr="001432C2">
        <w:rPr>
          <w:rFonts w:asciiTheme="minorHAnsi" w:eastAsia="Times New Roman" w:hAnsiTheme="minorHAnsi" w:cstheme="minorHAnsi"/>
          <w:spacing w:val="44"/>
        </w:rPr>
        <w:t xml:space="preserve"> </w:t>
      </w:r>
      <w:r w:rsidRPr="001432C2">
        <w:rPr>
          <w:rFonts w:asciiTheme="minorHAnsi" w:eastAsia="Arial" w:hAnsiTheme="minorHAnsi" w:cstheme="minorHAnsi"/>
          <w:spacing w:val="-1"/>
        </w:rPr>
        <w:t>in</w:t>
      </w:r>
      <w:r w:rsidRPr="009A5EFE">
        <w:rPr>
          <w:rFonts w:asciiTheme="minorHAnsi" w:eastAsia="Arial" w:hAnsiTheme="minorHAnsi" w:cstheme="minorHAnsi"/>
          <w:spacing w:val="-1"/>
        </w:rPr>
        <w:t>teraktiven Tafeln (</w:t>
      </w:r>
      <w:proofErr w:type="spellStart"/>
      <w:r w:rsidRPr="009A5EFE">
        <w:rPr>
          <w:rFonts w:asciiTheme="minorHAnsi" w:eastAsia="Arial" w:hAnsiTheme="minorHAnsi" w:cstheme="minorHAnsi"/>
          <w:spacing w:val="-1"/>
        </w:rPr>
        <w:t>Promethean</w:t>
      </w:r>
      <w:proofErr w:type="spellEnd"/>
      <w:r w:rsidRPr="009A5EFE">
        <w:rPr>
          <w:rFonts w:asciiTheme="minorHAnsi" w:eastAsia="Arial" w:hAnsiTheme="minorHAnsi" w:cstheme="minorHAnsi"/>
          <w:spacing w:val="-1"/>
        </w:rPr>
        <w:t xml:space="preserve"> </w:t>
      </w:r>
      <w:proofErr w:type="spellStart"/>
      <w:r w:rsidRPr="009A5EFE">
        <w:rPr>
          <w:rFonts w:asciiTheme="minorHAnsi" w:eastAsia="Arial" w:hAnsiTheme="minorHAnsi" w:cstheme="minorHAnsi"/>
          <w:spacing w:val="-1"/>
        </w:rPr>
        <w:t>Active</w:t>
      </w:r>
      <w:proofErr w:type="spellEnd"/>
      <w:r w:rsidRPr="009A5EFE">
        <w:rPr>
          <w:rFonts w:asciiTheme="minorHAnsi" w:eastAsia="Arial" w:hAnsiTheme="minorHAnsi" w:cstheme="minorHAnsi"/>
          <w:spacing w:val="-1"/>
        </w:rPr>
        <w:t>-Boards)</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ausge</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t</w:t>
      </w:r>
      <w:r w:rsidRPr="009A5EFE">
        <w:rPr>
          <w:rFonts w:asciiTheme="minorHAnsi" w:eastAsia="Arial" w:hAnsiTheme="minorHAnsi" w:cstheme="minorHAnsi"/>
        </w:rPr>
        <w:t>et</w:t>
      </w:r>
      <w:r w:rsidRPr="009A5EFE">
        <w:rPr>
          <w:rFonts w:asciiTheme="minorHAnsi" w:eastAsia="Times New Roman" w:hAnsiTheme="minorHAnsi" w:cstheme="minorHAnsi"/>
          <w:spacing w:val="42"/>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1432C2">
        <w:rPr>
          <w:rFonts w:asciiTheme="minorHAnsi" w:eastAsia="Arial" w:hAnsiTheme="minorHAnsi" w:cstheme="minorHAnsi"/>
          <w:spacing w:val="1"/>
        </w:rPr>
        <w:t>I</w:t>
      </w:r>
      <w:r w:rsidRPr="009A5EFE">
        <w:rPr>
          <w:rFonts w:asciiTheme="minorHAnsi" w:eastAsia="Arial" w:hAnsiTheme="minorHAnsi" w:cstheme="minorHAnsi"/>
        </w:rPr>
        <w:t>nnen</w:t>
      </w:r>
      <w:r w:rsidRPr="009A5EFE">
        <w:rPr>
          <w:rFonts w:asciiTheme="minorHAnsi" w:eastAsia="Times New Roman" w:hAnsiTheme="minorHAnsi" w:cstheme="minorHAnsi"/>
          <w:spacing w:val="41"/>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ehen</w:t>
      </w:r>
      <w:r w:rsidRPr="001432C2">
        <w:rPr>
          <w:rFonts w:asciiTheme="minorHAnsi" w:eastAsia="Times New Roman" w:hAnsiTheme="minorHAnsi" w:cstheme="minorHAnsi"/>
          <w:spacing w:val="43"/>
        </w:rPr>
        <w:t xml:space="preserve"> iPa</w:t>
      </w:r>
      <w:r w:rsidRPr="009A5EFE">
        <w:rPr>
          <w:rFonts w:asciiTheme="minorHAnsi" w:eastAsia="Arial" w:hAnsiTheme="minorHAnsi" w:cstheme="minorHAnsi"/>
        </w:rPr>
        <w:t>ds</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rPr>
        <w:t>ür</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 xml:space="preserve">den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rPr>
        <w:t>t</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rf</w:t>
      </w:r>
      <w:r w:rsidRPr="009A5EFE">
        <w:rPr>
          <w:rFonts w:asciiTheme="minorHAnsi" w:eastAsia="Arial" w:hAnsiTheme="minorHAnsi" w:cstheme="minorHAnsi"/>
        </w:rPr>
        <w:t>ügun</w:t>
      </w:r>
      <w:r w:rsidRPr="009A5EFE">
        <w:rPr>
          <w:rFonts w:asciiTheme="minorHAnsi" w:eastAsia="Arial" w:hAnsiTheme="minorHAnsi" w:cstheme="minorHAnsi"/>
          <w:spacing w:val="-3"/>
        </w:rPr>
        <w:t>g</w:t>
      </w:r>
      <w:r w:rsidRPr="009A5EFE">
        <w:rPr>
          <w:rFonts w:asciiTheme="minorHAnsi" w:eastAsia="Arial" w:hAnsiTheme="minorHAnsi" w:cstheme="minorHAnsi"/>
        </w:rPr>
        <w:t>.</w:t>
      </w:r>
    </w:p>
    <w:p w14:paraId="73E7A03C" w14:textId="77777777" w:rsidR="00695F63" w:rsidRPr="009A5EFE" w:rsidRDefault="00695F63" w:rsidP="00695F63">
      <w:pPr>
        <w:widowControl w:val="0"/>
        <w:spacing w:before="120" w:after="0" w:line="240" w:lineRule="auto"/>
        <w:jc w:val="left"/>
        <w:rPr>
          <w:rFonts w:asciiTheme="minorHAnsi" w:hAnsiTheme="minorHAnsi" w:cstheme="minorHAnsi"/>
        </w:rPr>
      </w:pPr>
    </w:p>
    <w:p w14:paraId="17FB01E7" w14:textId="77777777" w:rsidR="00695F63" w:rsidRPr="009A5EFE"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rPr>
        <w:t>gangs</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u</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rPr>
        <w:t>9</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wi</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eun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spacing w:val="-2"/>
        </w:rPr>
        <w:t>c</w:t>
      </w:r>
      <w:r w:rsidRPr="009A5EFE">
        <w:rPr>
          <w:rFonts w:asciiTheme="minorHAnsi" w:eastAsia="Arial" w:hAnsiTheme="minorHAnsi" w:cstheme="minorHAnsi"/>
        </w:rPr>
        <w:t>ht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epochal</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3"/>
        </w:rPr>
        <w:t>H</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Arial" w:hAnsiTheme="minorHAnsi" w:cstheme="minorHAnsi"/>
          <w:spacing w:val="-1"/>
        </w:rPr>
        <w:t>j</w:t>
      </w:r>
      <w:r w:rsidRPr="009A5EFE">
        <w:rPr>
          <w:rFonts w:asciiTheme="minorHAnsi" w:eastAsia="Arial" w:hAnsiTheme="minorHAnsi" w:cstheme="minorHAnsi"/>
        </w:rPr>
        <w:t>ahr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un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rPr>
        <w:t>gangs</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u</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9</w:t>
      </w:r>
      <w:r w:rsidRPr="009A5EFE">
        <w:rPr>
          <w:rFonts w:asciiTheme="minorHAnsi" w:eastAsia="Times New Roman" w:hAnsiTheme="minorHAnsi" w:cstheme="minorHAnsi"/>
        </w:rPr>
        <w:t xml:space="preserve"> </w:t>
      </w:r>
      <w:r w:rsidRPr="009A5EFE">
        <w:rPr>
          <w:rFonts w:asciiTheme="minorHAnsi" w:eastAsia="Arial" w:hAnsiTheme="minorHAnsi" w:cstheme="minorHAnsi"/>
        </w:rPr>
        <w:t>haben</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1432C2">
        <w:rPr>
          <w:rFonts w:asciiTheme="minorHAnsi" w:eastAsia="Arial" w:hAnsiTheme="minorHAnsi" w:cstheme="minorHAnsi"/>
          <w:spacing w:val="1"/>
        </w:rPr>
        <w:t>In</w:t>
      </w:r>
      <w:r w:rsidRPr="009A5EFE">
        <w:rPr>
          <w:rFonts w:asciiTheme="minorHAnsi" w:eastAsia="Arial" w:hAnsiTheme="minorHAnsi" w:cstheme="minorHAnsi"/>
        </w:rPr>
        <w:t>nen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im Differenzierungsbereich den Kurs</w:t>
      </w:r>
      <w:r w:rsidRPr="001432C2">
        <w:rPr>
          <w:rFonts w:asciiTheme="minorHAnsi" w:eastAsia="Arial" w:hAnsiTheme="minorHAnsi" w:cstheme="minorHAnsi"/>
        </w:rPr>
        <w:t xml:space="preserve"> </w:t>
      </w:r>
      <w:r w:rsidRPr="001432C2">
        <w:rPr>
          <w:rFonts w:asciiTheme="minorHAnsi" w:hAnsiTheme="minorHAnsi" w:cstheme="minorHAnsi"/>
        </w:rPr>
        <w:t>„Eine Expedition von unserem Universum in den Mikrokosmos unserer Erde“</w:t>
      </w:r>
      <w:r w:rsidRPr="009A5EFE">
        <w:rPr>
          <w:rFonts w:asciiTheme="minorHAnsi" w:eastAsia="Arial" w:hAnsiTheme="minorHAnsi" w:cstheme="minorHAnsi"/>
        </w:rPr>
        <w:t xml:space="preserve"> zu wählen, der von den Fächern Chemie und Physik bedient wird.</w:t>
      </w:r>
      <w:r w:rsidRPr="009A5EFE">
        <w:rPr>
          <w:rFonts w:asciiTheme="minorHAnsi" w:eastAsia="Times New Roman" w:hAnsiTheme="minorHAnsi" w:cstheme="minorHAnsi"/>
          <w:spacing w:val="4"/>
        </w:rPr>
        <w:t xml:space="preserve"> </w:t>
      </w:r>
    </w:p>
    <w:p w14:paraId="1384C82C" w14:textId="77777777" w:rsidR="00695F63" w:rsidRPr="009A5EFE" w:rsidRDefault="00695F63" w:rsidP="00695F63">
      <w:pPr>
        <w:widowControl w:val="0"/>
        <w:spacing w:before="120" w:after="0" w:line="240" w:lineRule="auto"/>
        <w:jc w:val="left"/>
        <w:rPr>
          <w:rFonts w:asciiTheme="minorHAnsi" w:hAnsiTheme="minorHAnsi" w:cstheme="minorHAnsi"/>
        </w:rPr>
      </w:pPr>
    </w:p>
    <w:p w14:paraId="67FFFDDF" w14:textId="77777777" w:rsidR="00695F63" w:rsidRPr="009E557C"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rPr>
        <w:t>Zur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E</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wi</w:t>
      </w:r>
      <w:r w:rsidRPr="009A5EFE">
        <w:rPr>
          <w:rFonts w:asciiTheme="minorHAnsi" w:eastAsia="Arial" w:hAnsiTheme="minorHAnsi" w:cstheme="minorHAnsi"/>
        </w:rPr>
        <w:t>ck</w:t>
      </w:r>
      <w:r w:rsidRPr="009A5EFE">
        <w:rPr>
          <w:rFonts w:asciiTheme="minorHAnsi" w:eastAsia="Arial" w:hAnsiTheme="minorHAnsi" w:cstheme="minorHAnsi"/>
          <w:spacing w:val="-1"/>
        </w:rPr>
        <w:t>l</w:t>
      </w:r>
      <w:r w:rsidRPr="009A5EFE">
        <w:rPr>
          <w:rFonts w:asciiTheme="minorHAnsi" w:eastAsia="Arial" w:hAnsiTheme="minorHAnsi" w:cstheme="minorHAnsi"/>
        </w:rPr>
        <w:t>ung</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3"/>
        </w:rPr>
        <w:t>u</w:t>
      </w:r>
      <w:r w:rsidRPr="009A5EFE">
        <w:rPr>
          <w:rFonts w:asciiTheme="minorHAnsi" w:eastAsia="Arial" w:hAnsiTheme="minorHAnsi" w:cstheme="minorHAnsi"/>
          <w:spacing w:val="1"/>
        </w:rPr>
        <w:t>t</w:t>
      </w:r>
      <w:r w:rsidRPr="009A5EFE">
        <w:rPr>
          <w:rFonts w:asciiTheme="minorHAnsi" w:eastAsia="Arial" w:hAnsiTheme="minorHAnsi" w:cstheme="minorHAnsi"/>
        </w:rPr>
        <w:t>ono</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rPr>
        <w:t>soz</w:t>
      </w:r>
      <w:r w:rsidRPr="009A5EFE">
        <w:rPr>
          <w:rFonts w:asciiTheme="minorHAnsi" w:eastAsia="Arial" w:hAnsiTheme="minorHAnsi" w:cstheme="minorHAnsi"/>
          <w:spacing w:val="-1"/>
        </w:rPr>
        <w:t>i</w:t>
      </w:r>
      <w:r w:rsidRPr="009A5EFE">
        <w:rPr>
          <w:rFonts w:asciiTheme="minorHAnsi" w:eastAsia="Arial" w:hAnsiTheme="minorHAnsi" w:cstheme="minorHAnsi"/>
        </w:rPr>
        <w:t>al</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a</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w:t>
      </w:r>
      <w:r w:rsidRPr="009A5EFE">
        <w:rPr>
          <w:rFonts w:asciiTheme="minorHAnsi" w:eastAsia="Arial" w:hAnsiTheme="minorHAnsi" w:cstheme="minorHAnsi"/>
        </w:rPr>
        <w:t>o</w:t>
      </w:r>
      <w:r w:rsidRPr="009A5EFE">
        <w:rPr>
          <w:rFonts w:asciiTheme="minorHAnsi" w:eastAsia="Arial" w:hAnsiTheme="minorHAnsi" w:cstheme="minorHAnsi"/>
          <w:spacing w:val="1"/>
        </w:rPr>
        <w:t>rt</w:t>
      </w:r>
      <w:r w:rsidRPr="009A5EFE">
        <w:rPr>
          <w:rFonts w:asciiTheme="minorHAnsi" w:eastAsia="Arial" w:hAnsiTheme="minorHAnsi" w:cstheme="minorHAnsi"/>
          <w:spacing w:val="-1"/>
        </w:rPr>
        <w:t>li</w:t>
      </w:r>
      <w:r w:rsidRPr="009A5EFE">
        <w:rPr>
          <w:rFonts w:asciiTheme="minorHAnsi" w:eastAsia="Arial" w:hAnsiTheme="minorHAnsi" w:cstheme="minorHAnsi"/>
        </w:rPr>
        <w:t>ch</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hande</w:t>
      </w:r>
      <w:r w:rsidRPr="009A5EFE">
        <w:rPr>
          <w:rFonts w:asciiTheme="minorHAnsi" w:eastAsia="Arial" w:hAnsiTheme="minorHAnsi" w:cstheme="minorHAnsi"/>
          <w:spacing w:val="-1"/>
        </w:rPr>
        <w:t>l</w:t>
      </w:r>
      <w:r w:rsidRPr="009A5EFE">
        <w:rPr>
          <w:rFonts w:asciiTheme="minorHAnsi" w:eastAsia="Arial" w:hAnsiTheme="minorHAnsi" w:cstheme="minorHAnsi"/>
        </w:rPr>
        <w:t>nden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P</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sön</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gehö</w:t>
      </w:r>
      <w:r w:rsidRPr="009A5EFE">
        <w:rPr>
          <w:rFonts w:asciiTheme="minorHAnsi" w:eastAsia="Arial" w:hAnsiTheme="minorHAnsi" w:cstheme="minorHAnsi"/>
          <w:spacing w:val="1"/>
        </w:rPr>
        <w:t>r</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rPr>
        <w:t>souv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äne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m</w:t>
      </w:r>
      <w:r w:rsidRPr="009A5EFE">
        <w:rPr>
          <w:rFonts w:asciiTheme="minorHAnsi" w:eastAsia="Arial" w:hAnsiTheme="minorHAnsi" w:cstheme="minorHAnsi"/>
        </w:rPr>
        <w:t>gang</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2"/>
        </w:rPr>
        <w:t>k</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sche</w:t>
      </w:r>
      <w:r w:rsidRPr="009A5EFE">
        <w:rPr>
          <w:rFonts w:asciiTheme="minorHAnsi" w:eastAsia="Times New Roman" w:hAnsiTheme="minorHAnsi" w:cstheme="minorHAnsi"/>
          <w:spacing w:val="24"/>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use</w:t>
      </w:r>
      <w:r w:rsidRPr="009A5EFE">
        <w:rPr>
          <w:rFonts w:asciiTheme="minorHAnsi" w:eastAsia="Arial" w:hAnsiTheme="minorHAnsi" w:cstheme="minorHAnsi"/>
          <w:spacing w:val="-1"/>
        </w:rPr>
        <w:t>i</w:t>
      </w:r>
      <w:r w:rsidRPr="009A5EFE">
        <w:rPr>
          <w:rFonts w:asciiTheme="minorHAnsi" w:eastAsia="Arial" w:hAnsiTheme="minorHAnsi" w:cstheme="minorHAnsi"/>
        </w:rPr>
        <w:t>nande</w:t>
      </w:r>
      <w:r w:rsidRPr="009A5EFE">
        <w:rPr>
          <w:rFonts w:asciiTheme="minorHAnsi" w:eastAsia="Arial" w:hAnsiTheme="minorHAnsi" w:cstheme="minorHAnsi"/>
          <w:spacing w:val="1"/>
        </w:rPr>
        <w:t>r</w:t>
      </w:r>
      <w:r w:rsidRPr="009A5EFE">
        <w:rPr>
          <w:rFonts w:asciiTheme="minorHAnsi" w:eastAsia="Arial" w:hAnsiTheme="minorHAnsi" w:cstheme="minorHAnsi"/>
        </w:rPr>
        <w:t>se</w:t>
      </w:r>
      <w:r w:rsidRPr="009A5EFE">
        <w:rPr>
          <w:rFonts w:asciiTheme="minorHAnsi" w:eastAsia="Arial" w:hAnsiTheme="minorHAnsi" w:cstheme="minorHAnsi"/>
          <w:spacing w:val="1"/>
        </w:rPr>
        <w:t>t</w:t>
      </w:r>
      <w:r w:rsidRPr="009A5EFE">
        <w:rPr>
          <w:rFonts w:asciiTheme="minorHAnsi" w:eastAsia="Arial" w:hAnsiTheme="minorHAnsi" w:cstheme="minorHAnsi"/>
        </w:rPr>
        <w:t>zung</w:t>
      </w:r>
      <w:r w:rsidRPr="009A5EFE">
        <w:rPr>
          <w:rFonts w:asciiTheme="minorHAnsi" w:eastAsia="Times New Roman" w:hAnsiTheme="minorHAnsi" w:cstheme="minorHAnsi"/>
          <w:spacing w:val="41"/>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spacing w:val="1"/>
        </w:rPr>
        <w:t>tr</w:t>
      </w:r>
      <w:r w:rsidRPr="009A5EFE">
        <w:rPr>
          <w:rFonts w:asciiTheme="minorHAnsi" w:eastAsia="Arial" w:hAnsiTheme="minorHAnsi" w:cstheme="minorHAnsi"/>
        </w:rPr>
        <w:t>ad</w:t>
      </w:r>
      <w:r w:rsidRPr="009A5EFE">
        <w:rPr>
          <w:rFonts w:asciiTheme="minorHAnsi" w:eastAsia="Arial" w:hAnsiTheme="minorHAnsi" w:cstheme="minorHAnsi"/>
          <w:spacing w:val="-1"/>
        </w:rPr>
        <w:t>iti</w:t>
      </w:r>
      <w:r w:rsidRPr="009A5EFE">
        <w:rPr>
          <w:rFonts w:asciiTheme="minorHAnsi" w:eastAsia="Arial" w:hAnsiTheme="minorHAnsi" w:cstheme="minorHAnsi"/>
        </w:rPr>
        <w:t>one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g</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ed</w:t>
      </w:r>
      <w:r w:rsidRPr="009A5EFE">
        <w:rPr>
          <w:rFonts w:asciiTheme="minorHAnsi" w:eastAsia="Arial" w:hAnsiTheme="minorHAnsi" w:cstheme="minorHAnsi"/>
          <w:spacing w:val="-1"/>
        </w:rPr>
        <w:t>i</w:t>
      </w:r>
      <w:r w:rsidRPr="009A5EFE">
        <w:rPr>
          <w:rFonts w:asciiTheme="minorHAnsi" w:eastAsia="Arial" w:hAnsiTheme="minorHAnsi" w:cstheme="minorHAnsi"/>
        </w:rPr>
        <w:t>en.</w:t>
      </w:r>
    </w:p>
    <w:p w14:paraId="62BB5590" w14:textId="77777777" w:rsidR="00695F63" w:rsidRPr="009E557C"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3"/>
        </w:rPr>
        <w:t>h</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3"/>
        </w:rPr>
        <w:t>ö</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w:t>
      </w:r>
      <w:r w:rsidRPr="009A5EFE">
        <w:rPr>
          <w:rFonts w:asciiTheme="minorHAnsi" w:eastAsia="Times New Roman" w:hAnsiTheme="minorHAnsi" w:cstheme="minorHAnsi"/>
        </w:rPr>
        <w:t xml:space="preserve"> </w:t>
      </w:r>
      <w:r w:rsidRPr="009A5EFE">
        <w:rPr>
          <w:rFonts w:asciiTheme="minorHAnsi" w:eastAsia="Arial" w:hAnsiTheme="minorHAnsi" w:cstheme="minorHAnsi"/>
        </w:rPr>
        <w:t>von</w:t>
      </w:r>
      <w:r w:rsidRPr="009A5EFE">
        <w:rPr>
          <w:rFonts w:asciiTheme="minorHAnsi" w:eastAsia="Times New Roman" w:hAnsiTheme="minorHAnsi" w:cstheme="minorHAnsi"/>
        </w:rPr>
        <w:t xml:space="preserve"> </w:t>
      </w:r>
      <w:r w:rsidRPr="009A5EFE">
        <w:rPr>
          <w:rFonts w:asciiTheme="minorHAnsi" w:eastAsia="Arial" w:hAnsiTheme="minorHAnsi" w:cstheme="minorHAnsi"/>
        </w:rPr>
        <w:t>begab</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1432C2">
        <w:rPr>
          <w:rFonts w:asciiTheme="minorHAnsi" w:eastAsia="Arial" w:hAnsiTheme="minorHAnsi" w:cstheme="minorHAnsi"/>
          <w:spacing w:val="1"/>
        </w:rPr>
        <w:t>I</w:t>
      </w:r>
      <w:r w:rsidRPr="009A5EFE">
        <w:rPr>
          <w:rFonts w:asciiTheme="minorHAnsi" w:eastAsia="Arial" w:hAnsiTheme="minorHAnsi" w:cstheme="minorHAnsi"/>
        </w:rPr>
        <w:t>nnen</w:t>
      </w:r>
      <w:r w:rsidRPr="009A5EFE">
        <w:rPr>
          <w:rFonts w:asciiTheme="minorHAnsi" w:eastAsia="Times New Roman" w:hAnsiTheme="minorHAnsi" w:cstheme="minorHAnsi"/>
        </w:rPr>
        <w:t xml:space="preserve"> </w:t>
      </w:r>
      <w:r w:rsidRPr="009A5EFE">
        <w:rPr>
          <w:rFonts w:asciiTheme="minorHAnsi" w:eastAsia="Arial" w:hAnsiTheme="minorHAnsi" w:cstheme="minorHAnsi"/>
        </w:rPr>
        <w:t>be</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eht</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rPr>
        <w:t xml:space="preserve"> </w:t>
      </w:r>
      <w:r w:rsidRPr="009A5EFE">
        <w:rPr>
          <w:rFonts w:asciiTheme="minorHAnsi" w:eastAsia="Arial" w:hAnsiTheme="minorHAnsi" w:cstheme="minorHAnsi"/>
        </w:rPr>
        <w:t>an v</w:t>
      </w:r>
      <w:r w:rsidRPr="009A5EFE">
        <w:rPr>
          <w:rFonts w:asciiTheme="minorHAnsi" w:eastAsia="Arial" w:hAnsiTheme="minorHAnsi" w:cstheme="minorHAnsi"/>
          <w:spacing w:val="-13"/>
        </w:rPr>
        <w:t>erschiedenen nationalen und internationalen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schu</w:t>
      </w:r>
      <w:r w:rsidRPr="009A5EFE">
        <w:rPr>
          <w:rFonts w:asciiTheme="minorHAnsi" w:eastAsia="Arial" w:hAnsiTheme="minorHAnsi" w:cstheme="minorHAnsi"/>
          <w:spacing w:val="-3"/>
        </w:rPr>
        <w:t>l</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4"/>
        </w:rPr>
        <w:t>W</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spacing w:val="1"/>
        </w:rPr>
        <w:t>t</w:t>
      </w:r>
      <w:r w:rsidRPr="009A5EFE">
        <w:rPr>
          <w:rFonts w:asciiTheme="minorHAnsi" w:eastAsia="Arial" w:hAnsiTheme="minorHAnsi" w:cstheme="minorHAnsi"/>
        </w:rPr>
        <w:t>be</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ben teilzunehmen.</w:t>
      </w:r>
    </w:p>
    <w:p w14:paraId="47CE5153" w14:textId="77777777" w:rsidR="00695F63" w:rsidRPr="009A5EFE"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B</w:t>
      </w:r>
      <w:r w:rsidRPr="009A5EFE">
        <w:rPr>
          <w:rFonts w:asciiTheme="minorHAnsi" w:eastAsia="Arial" w:hAnsiTheme="minorHAnsi" w:cstheme="minorHAnsi"/>
        </w:rPr>
        <w:t>esuche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auße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rPr>
        <w:t>chu</w:t>
      </w:r>
      <w:r w:rsidRPr="009A5EFE">
        <w:rPr>
          <w:rFonts w:asciiTheme="minorHAnsi" w:eastAsia="Arial" w:hAnsiTheme="minorHAnsi" w:cstheme="minorHAnsi"/>
          <w:spacing w:val="-1"/>
        </w:rPr>
        <w:t>li</w:t>
      </w:r>
      <w:r w:rsidRPr="009A5EFE">
        <w:rPr>
          <w:rFonts w:asciiTheme="minorHAnsi" w:eastAsia="Arial" w:hAnsiTheme="minorHAnsi" w:cstheme="minorHAnsi"/>
        </w:rPr>
        <w:t>scher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ngebo</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uns</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3"/>
        </w:rPr>
        <w:t>K</w:t>
      </w:r>
      <w:r w:rsidRPr="009A5EFE">
        <w:rPr>
          <w:rFonts w:asciiTheme="minorHAnsi" w:eastAsia="Arial" w:hAnsiTheme="minorHAnsi" w:cstheme="minorHAnsi"/>
        </w:rPr>
        <w:t>oope</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onspa</w:t>
      </w:r>
      <w:r w:rsidRPr="009A5EFE">
        <w:rPr>
          <w:rFonts w:asciiTheme="minorHAnsi" w:eastAsia="Arial" w:hAnsiTheme="minorHAnsi" w:cstheme="minorHAnsi"/>
          <w:spacing w:val="-1"/>
        </w:rPr>
        <w:t>r</w:t>
      </w:r>
      <w:r w:rsidRPr="009A5EFE">
        <w:rPr>
          <w:rFonts w:asciiTheme="minorHAnsi" w:eastAsia="Arial" w:hAnsiTheme="minorHAnsi" w:cstheme="minorHAnsi"/>
          <w:spacing w:val="1"/>
        </w:rPr>
        <w:t>t</w:t>
      </w:r>
      <w:r w:rsidRPr="009A5EFE">
        <w:rPr>
          <w:rFonts w:asciiTheme="minorHAnsi" w:eastAsia="Arial" w:hAnsiTheme="minorHAnsi" w:cstheme="minorHAnsi"/>
        </w:rPr>
        <w:t>ne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rPr>
        <w:t xml:space="preserve"> </w:t>
      </w:r>
      <w:r w:rsidRPr="001432C2">
        <w:rPr>
          <w:rFonts w:asciiTheme="minorHAnsi" w:eastAsia="Arial" w:hAnsiTheme="minorHAnsi" w:cstheme="minorHAnsi"/>
        </w:rPr>
        <w:t>A. u. K. Müller</w:t>
      </w:r>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AWISTA</w:t>
      </w:r>
      <w:r w:rsidRPr="009A5EFE">
        <w:rPr>
          <w:rFonts w:asciiTheme="minorHAnsi" w:eastAsia="Times New Roman" w:hAnsiTheme="minorHAnsi" w:cstheme="minorHAnsi"/>
          <w:spacing w:val="5"/>
        </w:rPr>
        <w:t xml:space="preserve"> oder verschiedener Angebote der Heinrich-Heine-Universität Düsseldorf</w:t>
      </w:r>
      <w:r w:rsidRPr="009A5EFE">
        <w:rPr>
          <w:rFonts w:asciiTheme="minorHAnsi" w:eastAsia="Arial" w:hAnsiTheme="minorHAnsi" w:cstheme="minorHAnsi"/>
        </w:rPr>
        <w:t>,</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3"/>
        </w:rPr>
        <w:t>g</w:t>
      </w:r>
      <w:r w:rsidRPr="009A5EFE">
        <w:rPr>
          <w:rFonts w:asciiTheme="minorHAnsi" w:eastAsia="Arial" w:hAnsiTheme="minorHAnsi" w:cstheme="minorHAnsi"/>
        </w:rPr>
        <w:t>ehö</w:t>
      </w:r>
      <w:r w:rsidRPr="009A5EFE">
        <w:rPr>
          <w:rFonts w:asciiTheme="minorHAnsi" w:eastAsia="Arial" w:hAnsiTheme="minorHAnsi" w:cstheme="minorHAnsi"/>
          <w:spacing w:val="1"/>
        </w:rPr>
        <w:t>r</w:t>
      </w:r>
      <w:r w:rsidRPr="009A5EFE">
        <w:rPr>
          <w:rFonts w:asciiTheme="minorHAnsi" w:eastAsia="Arial" w:hAnsiTheme="minorHAnsi" w:cstheme="minorHAnsi"/>
        </w:rPr>
        <w:t>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m</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ä</w:t>
      </w:r>
      <w:r w:rsidRPr="009A5EFE">
        <w:rPr>
          <w:rFonts w:asciiTheme="minorHAnsi" w:eastAsia="Arial" w:hAnsiTheme="minorHAnsi" w:cstheme="minorHAnsi"/>
        </w:rPr>
        <w:t>ndn</w:t>
      </w:r>
      <w:r w:rsidRPr="009A5EFE">
        <w:rPr>
          <w:rFonts w:asciiTheme="minorHAnsi" w:eastAsia="Arial" w:hAnsiTheme="minorHAnsi" w:cstheme="minorHAnsi"/>
          <w:spacing w:val="-1"/>
        </w:rPr>
        <w:t>i</w:t>
      </w:r>
      <w:r w:rsidRPr="009A5EFE">
        <w:rPr>
          <w:rFonts w:asciiTheme="minorHAnsi" w:eastAsia="Arial" w:hAnsiTheme="minorHAnsi" w:cstheme="minorHAnsi"/>
        </w:rPr>
        <w:t>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3"/>
        </w:rPr>
        <w:t>a</w:t>
      </w:r>
      <w:r w:rsidRPr="009A5EFE">
        <w:rPr>
          <w:rFonts w:asciiTheme="minorHAnsi" w:eastAsia="Arial" w:hAnsiTheme="minorHAnsi" w:cstheme="minorHAnsi"/>
        </w:rPr>
        <w:t>chscha</w:t>
      </w:r>
      <w:r w:rsidRPr="009A5EFE">
        <w:rPr>
          <w:rFonts w:asciiTheme="minorHAnsi" w:eastAsia="Arial" w:hAnsiTheme="minorHAnsi" w:cstheme="minorHAnsi"/>
          <w:spacing w:val="-1"/>
        </w:rPr>
        <w:t>f</w:t>
      </w:r>
      <w:r w:rsidRPr="009A5EFE">
        <w:rPr>
          <w:rFonts w:asciiTheme="minorHAnsi" w:eastAsia="Arial" w:hAnsiTheme="minorHAnsi" w:cstheme="minorHAnsi"/>
        </w:rPr>
        <w:t>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w:t>
      </w:r>
    </w:p>
    <w:p w14:paraId="5112B917" w14:textId="77777777" w:rsidR="00695F63" w:rsidRPr="009A5EFE" w:rsidRDefault="00695F63" w:rsidP="00695F63">
      <w:pPr>
        <w:widowControl w:val="0"/>
        <w:spacing w:before="120" w:after="0" w:line="240" w:lineRule="auto"/>
        <w:jc w:val="left"/>
        <w:rPr>
          <w:rFonts w:asciiTheme="minorHAnsi" w:hAnsiTheme="minorHAnsi" w:cstheme="minorHAnsi"/>
        </w:rPr>
      </w:pPr>
    </w:p>
    <w:p w14:paraId="56537C53" w14:textId="77777777" w:rsidR="00695F63" w:rsidRPr="009A5EFE" w:rsidRDefault="00695F63" w:rsidP="00695F63">
      <w:pPr>
        <w:widowControl w:val="0"/>
        <w:spacing w:before="120" w:after="0" w:line="240" w:lineRule="auto"/>
        <w:jc w:val="left"/>
        <w:rPr>
          <w:rFonts w:asciiTheme="minorHAnsi" w:hAnsiTheme="minorHAnsi" w:cstheme="minorHAnsi"/>
        </w:rPr>
      </w:pPr>
    </w:p>
    <w:p w14:paraId="5BD5553E" w14:textId="77777777" w:rsidR="00695F63" w:rsidRPr="009E557C" w:rsidRDefault="00695F63" w:rsidP="00695F63">
      <w:pPr>
        <w:widowControl w:val="0"/>
        <w:spacing w:before="120" w:after="0" w:line="240" w:lineRule="auto"/>
        <w:jc w:val="left"/>
        <w:rPr>
          <w:rFonts w:asciiTheme="minorHAnsi" w:eastAsia="Arial" w:hAnsiTheme="minorHAnsi" w:cstheme="minorHAnsi"/>
          <w:b/>
          <w:bCs/>
        </w:rPr>
      </w:pPr>
      <w:r w:rsidRPr="009E557C">
        <w:rPr>
          <w:rFonts w:asciiTheme="minorHAnsi" w:eastAsia="Arial" w:hAnsiTheme="minorHAnsi" w:cstheme="minorHAnsi"/>
          <w:b/>
          <w:bCs/>
          <w:spacing w:val="-1"/>
          <w:w w:val="108"/>
        </w:rPr>
        <w:t>E</w:t>
      </w:r>
      <w:r w:rsidRPr="009E557C">
        <w:rPr>
          <w:rFonts w:asciiTheme="minorHAnsi" w:eastAsia="Arial" w:hAnsiTheme="minorHAnsi" w:cstheme="minorHAnsi"/>
          <w:b/>
          <w:bCs/>
          <w:w w:val="108"/>
        </w:rPr>
        <w:t>n</w:t>
      </w:r>
      <w:r w:rsidRPr="009E557C">
        <w:rPr>
          <w:rFonts w:asciiTheme="minorHAnsi" w:eastAsia="Arial" w:hAnsiTheme="minorHAnsi" w:cstheme="minorHAnsi"/>
          <w:b/>
          <w:bCs/>
          <w:spacing w:val="1"/>
          <w:w w:val="108"/>
        </w:rPr>
        <w:t>t</w:t>
      </w:r>
      <w:r w:rsidRPr="009E557C">
        <w:rPr>
          <w:rFonts w:asciiTheme="minorHAnsi" w:eastAsia="Arial" w:hAnsiTheme="minorHAnsi" w:cstheme="minorHAnsi"/>
          <w:b/>
          <w:bCs/>
          <w:w w:val="108"/>
        </w:rPr>
        <w:t>sch</w:t>
      </w:r>
      <w:r w:rsidRPr="009E557C">
        <w:rPr>
          <w:rFonts w:asciiTheme="minorHAnsi" w:eastAsia="Arial" w:hAnsiTheme="minorHAnsi" w:cstheme="minorHAnsi"/>
          <w:b/>
          <w:bCs/>
          <w:spacing w:val="-3"/>
          <w:w w:val="108"/>
        </w:rPr>
        <w:t>e</w:t>
      </w:r>
      <w:r w:rsidRPr="009E557C">
        <w:rPr>
          <w:rFonts w:asciiTheme="minorHAnsi" w:eastAsia="Arial" w:hAnsiTheme="minorHAnsi" w:cstheme="minorHAnsi"/>
          <w:b/>
          <w:bCs/>
          <w:spacing w:val="1"/>
          <w:w w:val="108"/>
        </w:rPr>
        <w:t>i</w:t>
      </w:r>
      <w:r w:rsidRPr="009E557C">
        <w:rPr>
          <w:rFonts w:asciiTheme="minorHAnsi" w:eastAsia="Arial" w:hAnsiTheme="minorHAnsi" w:cstheme="minorHAnsi"/>
          <w:b/>
          <w:bCs/>
          <w:w w:val="108"/>
        </w:rPr>
        <w:t>dungen</w:t>
      </w:r>
      <w:r w:rsidRPr="009E557C">
        <w:rPr>
          <w:rFonts w:asciiTheme="minorHAnsi" w:eastAsia="Times New Roman" w:hAnsiTheme="minorHAnsi" w:cstheme="minorHAnsi"/>
          <w:b/>
          <w:bCs/>
          <w:spacing w:val="9"/>
          <w:w w:val="108"/>
        </w:rPr>
        <w:t xml:space="preserve"> </w:t>
      </w:r>
      <w:r w:rsidRPr="009E557C">
        <w:rPr>
          <w:rFonts w:asciiTheme="minorHAnsi" w:eastAsia="Arial" w:hAnsiTheme="minorHAnsi" w:cstheme="minorHAnsi"/>
          <w:b/>
          <w:bCs/>
        </w:rPr>
        <w:t>z</w:t>
      </w:r>
      <w:r w:rsidRPr="009E557C">
        <w:rPr>
          <w:rFonts w:asciiTheme="minorHAnsi" w:eastAsia="Arial" w:hAnsiTheme="minorHAnsi" w:cstheme="minorHAnsi"/>
          <w:b/>
          <w:bCs/>
          <w:spacing w:val="-3"/>
        </w:rPr>
        <w:t>u</w:t>
      </w:r>
      <w:r w:rsidRPr="009E557C">
        <w:rPr>
          <w:rFonts w:asciiTheme="minorHAnsi" w:eastAsia="Arial" w:hAnsiTheme="minorHAnsi" w:cstheme="minorHAnsi"/>
          <w:b/>
          <w:bCs/>
        </w:rPr>
        <w:t>m</w:t>
      </w:r>
      <w:r w:rsidRPr="009E557C">
        <w:rPr>
          <w:rFonts w:asciiTheme="minorHAnsi" w:eastAsia="Times New Roman" w:hAnsiTheme="minorHAnsi" w:cstheme="minorHAnsi"/>
          <w:b/>
          <w:bCs/>
          <w:spacing w:val="33"/>
        </w:rPr>
        <w:t xml:space="preserve"> </w:t>
      </w:r>
      <w:r w:rsidRPr="009E557C">
        <w:rPr>
          <w:rFonts w:asciiTheme="minorHAnsi" w:eastAsia="Arial" w:hAnsiTheme="minorHAnsi" w:cstheme="minorHAnsi"/>
          <w:b/>
          <w:bCs/>
          <w:spacing w:val="-1"/>
        </w:rPr>
        <w:t>U</w:t>
      </w:r>
      <w:r w:rsidRPr="009E557C">
        <w:rPr>
          <w:rFonts w:asciiTheme="minorHAnsi" w:eastAsia="Arial" w:hAnsiTheme="minorHAnsi" w:cstheme="minorHAnsi"/>
          <w:b/>
          <w:bCs/>
          <w:w w:val="110"/>
        </w:rPr>
        <w:t>n</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17"/>
        </w:rPr>
        <w:t>rr</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11"/>
        </w:rPr>
        <w:t>c</w:t>
      </w:r>
      <w:r w:rsidRPr="009E557C">
        <w:rPr>
          <w:rFonts w:asciiTheme="minorHAnsi" w:eastAsia="Arial" w:hAnsiTheme="minorHAnsi" w:cstheme="minorHAnsi"/>
          <w:b/>
          <w:bCs/>
          <w:spacing w:val="-3"/>
          <w:w w:val="110"/>
        </w:rPr>
        <w:t>h</w:t>
      </w:r>
      <w:r w:rsidRPr="009E557C">
        <w:rPr>
          <w:rFonts w:asciiTheme="minorHAnsi" w:eastAsia="Arial" w:hAnsiTheme="minorHAnsi" w:cstheme="minorHAnsi"/>
          <w:b/>
          <w:bCs/>
          <w:w w:val="120"/>
        </w:rPr>
        <w:t>t</w:t>
      </w:r>
    </w:p>
    <w:p w14:paraId="2234043E" w14:textId="77777777" w:rsidR="00695F63" w:rsidRDefault="00695F63" w:rsidP="00695F63">
      <w:pPr>
        <w:widowControl w:val="0"/>
        <w:spacing w:before="120" w:after="0" w:line="240" w:lineRule="auto"/>
        <w:jc w:val="left"/>
        <w:rPr>
          <w:rFonts w:asciiTheme="minorHAnsi" w:eastAsia="Arial" w:hAnsiTheme="minorHAnsi" w:cstheme="minorHAnsi"/>
          <w:b/>
          <w:bCs/>
          <w:spacing w:val="-1"/>
        </w:rPr>
      </w:pPr>
    </w:p>
    <w:p w14:paraId="40937466" w14:textId="77777777" w:rsidR="00695F63" w:rsidRPr="009E557C" w:rsidRDefault="00695F63" w:rsidP="00695F63">
      <w:pPr>
        <w:widowControl w:val="0"/>
        <w:spacing w:before="120" w:after="0" w:line="240" w:lineRule="auto"/>
        <w:jc w:val="left"/>
        <w:rPr>
          <w:rFonts w:asciiTheme="minorHAnsi" w:eastAsia="Arial" w:hAnsiTheme="minorHAnsi" w:cstheme="minorHAnsi"/>
        </w:rPr>
      </w:pPr>
      <w:r w:rsidRPr="009E557C">
        <w:rPr>
          <w:rFonts w:asciiTheme="minorHAnsi" w:eastAsia="Arial" w:hAnsiTheme="minorHAnsi" w:cstheme="minorHAnsi"/>
          <w:b/>
          <w:bCs/>
          <w:spacing w:val="-1"/>
        </w:rPr>
        <w:t>U</w:t>
      </w:r>
      <w:r w:rsidRPr="009E557C">
        <w:rPr>
          <w:rFonts w:asciiTheme="minorHAnsi" w:eastAsia="Arial" w:hAnsiTheme="minorHAnsi" w:cstheme="minorHAnsi"/>
          <w:b/>
          <w:bCs/>
          <w:w w:val="110"/>
        </w:rPr>
        <w:t>n</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spacing w:val="-2"/>
          <w:w w:val="117"/>
        </w:rPr>
        <w:t>r</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11"/>
        </w:rPr>
        <w:t>c</w:t>
      </w:r>
      <w:r w:rsidRPr="009E557C">
        <w:rPr>
          <w:rFonts w:asciiTheme="minorHAnsi" w:eastAsia="Arial" w:hAnsiTheme="minorHAnsi" w:cstheme="minorHAnsi"/>
          <w:b/>
          <w:bCs/>
          <w:w w:val="110"/>
        </w:rPr>
        <w:t>h</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w w:val="111"/>
        </w:rPr>
        <w:t>sv</w:t>
      </w:r>
      <w:r w:rsidRPr="009E557C">
        <w:rPr>
          <w:rFonts w:asciiTheme="minorHAnsi" w:eastAsia="Arial" w:hAnsiTheme="minorHAnsi" w:cstheme="minorHAnsi"/>
          <w:b/>
          <w:bCs/>
          <w:w w:val="110"/>
        </w:rPr>
        <w:t>o</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w w:val="110"/>
        </w:rPr>
        <w:t>h</w:t>
      </w:r>
      <w:r w:rsidRPr="009E557C">
        <w:rPr>
          <w:rFonts w:asciiTheme="minorHAnsi" w:eastAsia="Arial" w:hAnsiTheme="minorHAnsi" w:cstheme="minorHAnsi"/>
          <w:b/>
          <w:bCs/>
        </w:rPr>
        <w:t>a</w:t>
      </w:r>
      <w:r w:rsidRPr="009E557C">
        <w:rPr>
          <w:rFonts w:asciiTheme="minorHAnsi" w:eastAsia="Arial" w:hAnsiTheme="minorHAnsi" w:cstheme="minorHAnsi"/>
          <w:b/>
          <w:bCs/>
          <w:w w:val="110"/>
        </w:rPr>
        <w:t>b</w:t>
      </w:r>
      <w:r w:rsidRPr="009E557C">
        <w:rPr>
          <w:rFonts w:asciiTheme="minorHAnsi" w:eastAsia="Arial" w:hAnsiTheme="minorHAnsi" w:cstheme="minorHAnsi"/>
          <w:b/>
          <w:bCs/>
          <w:spacing w:val="-3"/>
        </w:rPr>
        <w:t>e</w:t>
      </w:r>
      <w:r w:rsidRPr="009E557C">
        <w:rPr>
          <w:rFonts w:asciiTheme="minorHAnsi" w:eastAsia="Arial" w:hAnsiTheme="minorHAnsi" w:cstheme="minorHAnsi"/>
          <w:b/>
          <w:bCs/>
          <w:w w:val="110"/>
        </w:rPr>
        <w:t>n</w:t>
      </w:r>
    </w:p>
    <w:p w14:paraId="73E53788" w14:textId="77777777" w:rsidR="00695F63" w:rsidRPr="009E557C"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nach</w:t>
      </w:r>
      <w:r w:rsidRPr="009A5EFE">
        <w:rPr>
          <w:rFonts w:asciiTheme="minorHAnsi" w:eastAsia="Arial" w:hAnsiTheme="minorHAnsi" w:cstheme="minorHAnsi"/>
          <w:spacing w:val="1"/>
        </w:rPr>
        <w:t>f</w:t>
      </w:r>
      <w:r w:rsidRPr="009A5EFE">
        <w:rPr>
          <w:rFonts w:asciiTheme="minorHAnsi" w:eastAsia="Arial" w:hAnsiTheme="minorHAnsi" w:cstheme="minorHAnsi"/>
        </w:rPr>
        <w:t>o</w:t>
      </w:r>
      <w:r w:rsidRPr="009A5EFE">
        <w:rPr>
          <w:rFonts w:asciiTheme="minorHAnsi" w:eastAsia="Arial" w:hAnsiTheme="minorHAnsi" w:cstheme="minorHAnsi"/>
          <w:spacing w:val="-1"/>
        </w:rPr>
        <w:t>l</w:t>
      </w:r>
      <w:r w:rsidRPr="009A5EFE">
        <w:rPr>
          <w:rFonts w:asciiTheme="minorHAnsi" w:eastAsia="Arial" w:hAnsiTheme="minorHAnsi" w:cstheme="minorHAnsi"/>
        </w:rPr>
        <w:t>genden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3"/>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wi</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Le</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nnen</w:t>
      </w:r>
      <w:r w:rsidRPr="009A5EFE">
        <w:rPr>
          <w:rFonts w:asciiTheme="minorHAnsi" w:eastAsia="Times New Roman" w:hAnsiTheme="minorHAnsi" w:cstheme="minorHAnsi"/>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rPr>
        <w:t>Leh</w:t>
      </w:r>
      <w:r w:rsidRPr="009A5EFE">
        <w:rPr>
          <w:rFonts w:asciiTheme="minorHAnsi" w:eastAsia="Arial" w:hAnsiTheme="minorHAnsi" w:cstheme="minorHAnsi"/>
          <w:spacing w:val="1"/>
        </w:rPr>
        <w:t>r</w:t>
      </w:r>
      <w:r w:rsidRPr="009A5EFE">
        <w:rPr>
          <w:rFonts w:asciiTheme="minorHAnsi" w:eastAsia="Arial" w:hAnsiTheme="minorHAnsi" w:cstheme="minorHAnsi"/>
        </w:rPr>
        <w:t>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äß</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Fachk</w:t>
      </w:r>
      <w:r w:rsidRPr="009A5EFE">
        <w:rPr>
          <w:rFonts w:asciiTheme="minorHAnsi" w:eastAsia="Arial" w:hAnsiTheme="minorHAnsi" w:cstheme="minorHAnsi"/>
          <w:spacing w:val="-3"/>
        </w:rPr>
        <w:t>o</w:t>
      </w:r>
      <w:r w:rsidRPr="009A5EFE">
        <w:rPr>
          <w:rFonts w:asciiTheme="minorHAnsi" w:eastAsia="Arial" w:hAnsiTheme="minorHAnsi" w:cstheme="minorHAnsi"/>
        </w:rPr>
        <w:t>n</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enzbe</w:t>
      </w:r>
      <w:r w:rsidRPr="009A5EFE">
        <w:rPr>
          <w:rFonts w:asciiTheme="minorHAnsi" w:eastAsia="Arial" w:hAnsiTheme="minorHAnsi" w:cstheme="minorHAnsi"/>
          <w:spacing w:val="-2"/>
        </w:rPr>
        <w:t>s</w:t>
      </w:r>
      <w:r w:rsidRPr="009A5EFE">
        <w:rPr>
          <w:rFonts w:asciiTheme="minorHAnsi" w:eastAsia="Arial" w:hAnsiTheme="minorHAnsi" w:cstheme="minorHAnsi"/>
        </w:rPr>
        <w:t>ch</w:t>
      </w:r>
      <w:r w:rsidRPr="009A5EFE">
        <w:rPr>
          <w:rFonts w:asciiTheme="minorHAnsi" w:eastAsia="Arial" w:hAnsiTheme="minorHAnsi" w:cstheme="minorHAnsi"/>
          <w:spacing w:val="-1"/>
        </w:rPr>
        <w:t>l</w:t>
      </w:r>
      <w:r w:rsidRPr="009A5EFE">
        <w:rPr>
          <w:rFonts w:asciiTheme="minorHAnsi" w:eastAsia="Arial" w:hAnsiTheme="minorHAnsi" w:cstheme="minorHAnsi"/>
        </w:rPr>
        <w:t>uss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rPr>
        <w:t>b</w:t>
      </w:r>
      <w:r w:rsidRPr="009A5EFE">
        <w:rPr>
          <w:rFonts w:asciiTheme="minorHAnsi" w:eastAsia="Arial" w:hAnsiTheme="minorHAnsi" w:cstheme="minorHAnsi"/>
          <w:spacing w:val="-3"/>
        </w:rPr>
        <w:t>i</w:t>
      </w:r>
      <w:r w:rsidRPr="009A5EFE">
        <w:rPr>
          <w:rFonts w:asciiTheme="minorHAnsi" w:eastAsia="Arial" w:hAnsiTheme="minorHAnsi" w:cstheme="minorHAnsi"/>
        </w:rPr>
        <w:t>nd</w:t>
      </w:r>
      <w:r w:rsidRPr="009A5EFE">
        <w:rPr>
          <w:rFonts w:asciiTheme="minorHAnsi" w:eastAsia="Arial" w:hAnsiTheme="minorHAnsi" w:cstheme="minorHAnsi"/>
          <w:spacing w:val="-1"/>
        </w:rPr>
        <w:t>li</w:t>
      </w:r>
      <w:r w:rsidRPr="009A5EFE">
        <w:rPr>
          <w:rFonts w:asciiTheme="minorHAnsi" w:eastAsia="Arial" w:hAnsiTheme="minorHAnsi" w:cstheme="minorHAnsi"/>
        </w:rPr>
        <w:t>che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rt</w:t>
      </w:r>
      <w:r w:rsidRPr="009A5EFE">
        <w:rPr>
          <w:rFonts w:asciiTheme="minorHAnsi" w:eastAsia="Arial" w:hAnsiTheme="minorHAnsi" w:cstheme="minorHAnsi"/>
        </w:rPr>
        <w:t>e</w:t>
      </w:r>
      <w:r w:rsidRPr="009A5EFE">
        <w:rPr>
          <w:rFonts w:asciiTheme="minorHAnsi" w:eastAsia="Arial" w:hAnsiTheme="minorHAnsi" w:cstheme="minorHAnsi"/>
          <w:spacing w:val="-1"/>
        </w:rPr>
        <w:t>il</w:t>
      </w:r>
      <w:r w:rsidRPr="009A5EFE">
        <w:rPr>
          <w:rFonts w:asciiTheme="minorHAnsi" w:eastAsia="Arial" w:hAnsiTheme="minorHAnsi" w:cstheme="minorHAnsi"/>
        </w:rPr>
        <w:t>ung</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sv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rPr>
        <w:t xml:space="preserve"> </w:t>
      </w:r>
      <w:r w:rsidRPr="009A5EFE">
        <w:rPr>
          <w:rFonts w:asciiTheme="minorHAnsi" w:eastAsia="Arial" w:hAnsiTheme="minorHAnsi" w:cstheme="minorHAnsi"/>
        </w:rPr>
        <w:t>da</w:t>
      </w:r>
      <w:r w:rsidRPr="009A5EFE">
        <w:rPr>
          <w:rFonts w:asciiTheme="minorHAnsi" w:eastAsia="Arial" w:hAnsiTheme="minorHAnsi" w:cstheme="minorHAnsi"/>
          <w:spacing w:val="1"/>
        </w:rPr>
        <w:t>r</w:t>
      </w:r>
      <w:r w:rsidRPr="009A5EFE">
        <w:rPr>
          <w:rFonts w:asciiTheme="minorHAnsi" w:eastAsia="Arial" w:hAnsiTheme="minorHAnsi" w:cstheme="minorHAnsi"/>
        </w:rPr>
        <w:t>ges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llt</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ent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daz</w:t>
      </w:r>
      <w:r w:rsidRPr="009A5EFE">
        <w:rPr>
          <w:rFonts w:asciiTheme="minorHAnsi" w:eastAsia="Arial" w:hAnsiTheme="minorHAnsi" w:cstheme="minorHAnsi"/>
          <w:spacing w:val="-3"/>
        </w:rPr>
        <w:t>u</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Pr>
          <w:rFonts w:asciiTheme="minorHAnsi" w:eastAsia="Arial" w:hAnsiTheme="minorHAnsi" w:cstheme="minorHAnsi"/>
        </w:rPr>
        <w:t xml:space="preserve">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nze</w:t>
      </w:r>
      <w:r w:rsidRPr="009A5EFE">
        <w:rPr>
          <w:rFonts w:asciiTheme="minorHAnsi" w:eastAsia="Arial" w:hAnsiTheme="minorHAnsi" w:cstheme="minorHAnsi"/>
          <w:spacing w:val="-1"/>
        </w:rPr>
        <w:t>l</w:t>
      </w:r>
      <w:r w:rsidRPr="009A5EFE">
        <w:rPr>
          <w:rFonts w:asciiTheme="minorHAnsi" w:eastAsia="Arial" w:hAnsiTheme="minorHAnsi" w:cstheme="minorHAnsi"/>
        </w:rPr>
        <w:t>nen</w:t>
      </w:r>
      <w:r w:rsidRPr="009A5EFE">
        <w:rPr>
          <w:rFonts w:asciiTheme="minorHAnsi" w:eastAsia="Times New Roman" w:hAnsiTheme="minorHAnsi" w:cstheme="minorHAnsi"/>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spacing w:val="-3"/>
        </w:rPr>
        <w:t>g</w:t>
      </w:r>
      <w:r w:rsidRPr="009A5EFE">
        <w:rPr>
          <w:rFonts w:asciiTheme="minorHAnsi" w:eastAsia="Arial" w:hAnsiTheme="minorHAnsi" w:cstheme="minorHAnsi"/>
        </w:rPr>
        <w:t>angss</w:t>
      </w:r>
      <w:r w:rsidRPr="009A5EFE">
        <w:rPr>
          <w:rFonts w:asciiTheme="minorHAnsi" w:eastAsia="Arial" w:hAnsiTheme="minorHAnsi" w:cstheme="minorHAnsi"/>
          <w:spacing w:val="1"/>
        </w:rPr>
        <w:t>t</w:t>
      </w:r>
      <w:r w:rsidRPr="009A5EFE">
        <w:rPr>
          <w:rFonts w:asciiTheme="minorHAnsi" w:eastAsia="Arial" w:hAnsiTheme="minorHAnsi" w:cstheme="minorHAnsi"/>
        </w:rPr>
        <w:t>u</w:t>
      </w:r>
      <w:r w:rsidRPr="009A5EFE">
        <w:rPr>
          <w:rFonts w:asciiTheme="minorHAnsi" w:eastAsia="Arial" w:hAnsiTheme="minorHAnsi" w:cstheme="minorHAnsi"/>
          <w:spacing w:val="1"/>
        </w:rPr>
        <w:t>f</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am</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Bil</w:t>
      </w:r>
      <w:r w:rsidRPr="009A5EFE">
        <w:rPr>
          <w:rFonts w:asciiTheme="minorHAnsi" w:eastAsia="Arial" w:hAnsiTheme="minorHAnsi" w:cstheme="minorHAnsi"/>
        </w:rPr>
        <w:t>dungsp</w:t>
      </w:r>
      <w:r w:rsidRPr="009A5EFE">
        <w:rPr>
          <w:rFonts w:asciiTheme="minorHAnsi" w:eastAsia="Arial" w:hAnsiTheme="minorHAnsi" w:cstheme="minorHAnsi"/>
          <w:spacing w:val="1"/>
        </w:rPr>
        <w:t>r</w:t>
      </w:r>
      <w:r w:rsidRPr="009A5EFE">
        <w:rPr>
          <w:rFonts w:asciiTheme="minorHAnsi" w:eastAsia="Arial" w:hAnsiTheme="minorHAnsi" w:cstheme="minorHAnsi"/>
        </w:rPr>
        <w:t>ozess</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ili</w:t>
      </w:r>
      <w:r w:rsidRPr="009A5EFE">
        <w:rPr>
          <w:rFonts w:asciiTheme="minorHAnsi" w:eastAsia="Arial" w:hAnsiTheme="minorHAnsi" w:cstheme="minorHAnsi"/>
        </w:rPr>
        <w:t>g</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schne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b</w:t>
      </w:r>
      <w:r w:rsidRPr="009A5EFE">
        <w:rPr>
          <w:rFonts w:asciiTheme="minorHAnsi" w:eastAsia="Arial" w:hAnsiTheme="minorHAnsi" w:cstheme="minorHAnsi"/>
          <w:spacing w:val="-1"/>
        </w:rPr>
        <w:t>li</w:t>
      </w:r>
      <w:r w:rsidRPr="009A5EFE">
        <w:rPr>
          <w:rFonts w:asciiTheme="minorHAnsi" w:eastAsia="Arial" w:hAnsiTheme="minorHAnsi" w:cstheme="minorHAnsi"/>
        </w:rPr>
        <w:t>ck</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5"/>
        </w:rPr>
        <w:t xml:space="preserve"> </w:t>
      </w:r>
      <w:r w:rsidRPr="009A5EFE">
        <w:rPr>
          <w:rFonts w:asciiTheme="minorHAnsi" w:eastAsia="Arial" w:hAnsiTheme="minorHAnsi" w:cstheme="minorHAnsi"/>
        </w:rPr>
        <w:t>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bz</w:t>
      </w:r>
      <w:r w:rsidRPr="009A5EFE">
        <w:rPr>
          <w:rFonts w:asciiTheme="minorHAnsi" w:eastAsia="Arial" w:hAnsiTheme="minorHAnsi" w:cstheme="minorHAnsi"/>
          <w:spacing w:val="-15"/>
        </w:rPr>
        <w:t>w</w:t>
      </w:r>
      <w:r w:rsidRPr="009A5EFE">
        <w:rPr>
          <w:rFonts w:asciiTheme="minorHAnsi" w:eastAsia="Arial" w:hAnsiTheme="minorHAnsi" w:cstheme="minorHAnsi"/>
        </w:rPr>
        <w:t>.</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1"/>
        </w:rPr>
        <w:t>r</w:t>
      </w:r>
      <w:r w:rsidRPr="009A5EFE">
        <w:rPr>
          <w:rFonts w:asciiTheme="minorHAnsi" w:eastAsia="Arial" w:hAnsiTheme="minorHAnsi" w:cstheme="minorHAnsi"/>
        </w:rPr>
        <w:t>ages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w:t>
      </w:r>
      <w:r w:rsidRPr="009A5EFE">
        <w:rPr>
          <w:rFonts w:asciiTheme="minorHAnsi" w:eastAsia="Arial" w:hAnsiTheme="minorHAnsi" w:cstheme="minorHAnsi"/>
        </w:rPr>
        <w:t>ungen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svo</w:t>
      </w:r>
      <w:r w:rsidRPr="009A5EFE">
        <w:rPr>
          <w:rFonts w:asciiTheme="minorHAnsi" w:eastAsia="Arial" w:hAnsiTheme="minorHAnsi" w:cstheme="minorHAnsi"/>
          <w:spacing w:val="1"/>
        </w:rPr>
        <w:t>r</w:t>
      </w:r>
      <w:r w:rsidRPr="009A5EFE">
        <w:rPr>
          <w:rFonts w:asciiTheme="minorHAnsi" w:eastAsia="Arial" w:hAnsiTheme="minorHAnsi" w:cstheme="minorHAnsi"/>
        </w:rPr>
        <w:t>h</w:t>
      </w:r>
      <w:r w:rsidRPr="009A5EFE">
        <w:rPr>
          <w:rFonts w:asciiTheme="minorHAnsi" w:eastAsia="Arial" w:hAnsiTheme="minorHAnsi" w:cstheme="minorHAnsi"/>
          <w:spacing w:val="-3"/>
        </w:rPr>
        <w:t>a</w:t>
      </w:r>
      <w:r w:rsidRPr="009A5EFE">
        <w:rPr>
          <w:rFonts w:asciiTheme="minorHAnsi" w:eastAsia="Arial" w:hAnsiTheme="minorHAnsi" w:cstheme="minorHAnsi"/>
        </w:rPr>
        <w:t>ben</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ngabe</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besonde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19"/>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pun</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nha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m</w:t>
      </w:r>
      <w:r w:rsidRPr="009A5EFE">
        <w:rPr>
          <w:rFonts w:asciiTheme="minorHAnsi" w:eastAsia="Arial" w:hAnsiTheme="minorHAnsi" w:cstheme="minorHAnsi"/>
        </w:rPr>
        <w:t>pe</w:t>
      </w:r>
      <w:r w:rsidRPr="009A5EFE">
        <w:rPr>
          <w:rFonts w:asciiTheme="minorHAnsi" w:eastAsia="Arial" w:hAnsiTheme="minorHAnsi" w:cstheme="minorHAnsi"/>
          <w:spacing w:val="1"/>
        </w:rPr>
        <w:t>t</w:t>
      </w:r>
      <w:r w:rsidRPr="009A5EFE">
        <w:rPr>
          <w:rFonts w:asciiTheme="minorHAnsi" w:eastAsia="Arial" w:hAnsiTheme="minorHAnsi" w:cstheme="minorHAnsi"/>
        </w:rPr>
        <w:t>enze</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wi</w:t>
      </w:r>
      <w:r w:rsidRPr="009A5EFE">
        <w:rPr>
          <w:rFonts w:asciiTheme="minorHAnsi" w:eastAsia="Arial" w:hAnsiTheme="minorHAnsi" w:cstheme="minorHAnsi"/>
        </w:rPr>
        <w:t>ck</w:t>
      </w:r>
      <w:r w:rsidRPr="009A5EFE">
        <w:rPr>
          <w:rFonts w:asciiTheme="minorHAnsi" w:eastAsia="Arial" w:hAnsiTheme="minorHAnsi" w:cstheme="minorHAnsi"/>
          <w:spacing w:val="-1"/>
        </w:rPr>
        <w:t>l</w:t>
      </w:r>
      <w:r w:rsidRPr="009A5EFE">
        <w:rPr>
          <w:rFonts w:asciiTheme="minorHAnsi" w:eastAsia="Arial" w:hAnsiTheme="minorHAnsi" w:cstheme="minorHAnsi"/>
        </w:rPr>
        <w:t>ung</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2"/>
        </w:rPr>
        <w:t>z</w:t>
      </w:r>
      <w:r w:rsidRPr="009A5EFE">
        <w:rPr>
          <w:rFonts w:asciiTheme="minorHAnsi" w:eastAsia="Arial" w:hAnsiTheme="minorHAnsi" w:cstheme="minorHAnsi"/>
        </w:rPr>
        <w:t>u</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scha</w:t>
      </w:r>
      <w:r w:rsidRPr="009A5EFE">
        <w:rPr>
          <w:rFonts w:asciiTheme="minorHAnsi" w:eastAsia="Arial" w:hAnsiTheme="minorHAnsi" w:cstheme="minorHAnsi"/>
          <w:spacing w:val="-6"/>
        </w:rPr>
        <w:t>f</w:t>
      </w:r>
      <w:r w:rsidRPr="009A5EFE">
        <w:rPr>
          <w:rFonts w:asciiTheme="minorHAnsi" w:eastAsia="Arial" w:hAnsiTheme="minorHAnsi" w:cstheme="minorHAnsi"/>
          <w:spacing w:val="1"/>
        </w:rPr>
        <w:t>f</w:t>
      </w:r>
      <w:r w:rsidRPr="009A5EFE">
        <w:rPr>
          <w:rFonts w:asciiTheme="minorHAnsi" w:eastAsia="Arial" w:hAnsiTheme="minorHAnsi" w:cstheme="minorHAnsi"/>
        </w:rPr>
        <w:t>en.</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D</w:t>
      </w:r>
      <w:r w:rsidRPr="009A5EFE">
        <w:rPr>
          <w:rFonts w:asciiTheme="minorHAnsi" w:eastAsia="Arial" w:hAnsiTheme="minorHAnsi" w:cstheme="minorHAnsi"/>
        </w:rPr>
        <w:t>ad</w:t>
      </w:r>
      <w:r w:rsidRPr="009A5EFE">
        <w:rPr>
          <w:rFonts w:asciiTheme="minorHAnsi" w:eastAsia="Arial" w:hAnsiTheme="minorHAnsi" w:cstheme="minorHAnsi"/>
          <w:spacing w:val="-3"/>
        </w:rPr>
        <w:t>u</w:t>
      </w:r>
      <w:r w:rsidRPr="009A5EFE">
        <w:rPr>
          <w:rFonts w:asciiTheme="minorHAnsi" w:eastAsia="Arial" w:hAnsiTheme="minorHAnsi" w:cstheme="minorHAnsi"/>
          <w:spacing w:val="1"/>
        </w:rPr>
        <w:t>r</w:t>
      </w:r>
      <w:r w:rsidRPr="009A5EFE">
        <w:rPr>
          <w:rFonts w:asciiTheme="minorHAnsi" w:eastAsia="Arial" w:hAnsiTheme="minorHAnsi" w:cstheme="minorHAnsi"/>
        </w:rPr>
        <w:t>ch</w:t>
      </w:r>
      <w:r w:rsidRPr="009A5EFE">
        <w:rPr>
          <w:rFonts w:asciiTheme="minorHAnsi" w:eastAsia="Times New Roman" w:hAnsiTheme="minorHAnsi" w:cstheme="minorHAnsi"/>
        </w:rPr>
        <w:t xml:space="preserve"> </w:t>
      </w:r>
      <w:r w:rsidRPr="009A5EFE">
        <w:rPr>
          <w:rFonts w:asciiTheme="minorHAnsi" w:eastAsia="Arial" w:hAnsiTheme="minorHAnsi" w:cstheme="minorHAnsi"/>
        </w:rPr>
        <w:t>so</w:t>
      </w:r>
      <w:r w:rsidRPr="009A5EFE">
        <w:rPr>
          <w:rFonts w:asciiTheme="minorHAnsi" w:eastAsia="Arial" w:hAnsiTheme="minorHAnsi" w:cstheme="minorHAnsi"/>
          <w:spacing w:val="-1"/>
        </w:rPr>
        <w:t>l</w:t>
      </w:r>
      <w:r w:rsidRPr="009A5EFE">
        <w:rPr>
          <w:rFonts w:asciiTheme="minorHAnsi" w:eastAsia="Arial" w:hAnsiTheme="minorHAnsi" w:cstheme="minorHAnsi"/>
        </w:rPr>
        <w:t>l</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rPr>
        <w:t>de</w:t>
      </w:r>
      <w:r w:rsidRPr="009A5EFE">
        <w:rPr>
          <w:rFonts w:asciiTheme="minorHAnsi" w:eastAsia="Arial" w:hAnsiTheme="minorHAnsi" w:cstheme="minorHAnsi"/>
          <w:spacing w:val="-3"/>
        </w:rPr>
        <w:t>u</w:t>
      </w:r>
      <w:r w:rsidRPr="009A5EFE">
        <w:rPr>
          <w:rFonts w:asciiTheme="minorHAnsi" w:eastAsia="Arial" w:hAnsiTheme="minorHAnsi" w:cstheme="minorHAnsi"/>
          <w:spacing w:val="1"/>
        </w:rPr>
        <w:t>t</w:t>
      </w:r>
      <w:r w:rsidRPr="009A5EFE">
        <w:rPr>
          <w:rFonts w:asciiTheme="minorHAnsi" w:eastAsia="Arial" w:hAnsiTheme="minorHAnsi" w:cstheme="minorHAnsi"/>
          <w:spacing w:val="-1"/>
        </w:rPr>
        <w:t>li</w:t>
      </w:r>
      <w:r w:rsidRPr="009A5EFE">
        <w:rPr>
          <w:rFonts w:asciiTheme="minorHAnsi" w:eastAsia="Arial" w:hAnsiTheme="minorHAnsi" w:cstheme="minorHAnsi"/>
        </w:rPr>
        <w:t>cht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den,</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ches</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1"/>
        </w:rPr>
        <w:t>i</w:t>
      </w:r>
      <w:r w:rsidRPr="009A5EFE">
        <w:rPr>
          <w:rFonts w:asciiTheme="minorHAnsi" w:eastAsia="Arial" w:hAnsiTheme="minorHAnsi" w:cstheme="minorHAnsi"/>
        </w:rPr>
        <w:t>ssen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Fäh</w:t>
      </w:r>
      <w:r w:rsidRPr="009A5EFE">
        <w:rPr>
          <w:rFonts w:asciiTheme="minorHAnsi" w:eastAsia="Arial" w:hAnsiTheme="minorHAnsi" w:cstheme="minorHAnsi"/>
          <w:spacing w:val="-1"/>
        </w:rPr>
        <w:t>i</w:t>
      </w:r>
      <w:r w:rsidRPr="009A5EFE">
        <w:rPr>
          <w:rFonts w:asciiTheme="minorHAnsi" w:eastAsia="Arial" w:hAnsiTheme="minorHAnsi" w:cstheme="minorHAnsi"/>
        </w:rPr>
        <w:t>gke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j</w:t>
      </w:r>
      <w:r w:rsidRPr="009A5EFE">
        <w:rPr>
          <w:rFonts w:asciiTheme="minorHAnsi" w:eastAsia="Arial" w:hAnsiTheme="minorHAnsi" w:cstheme="minorHAnsi"/>
        </w:rPr>
        <w:t>e</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ili</w:t>
      </w:r>
      <w:r w:rsidRPr="009A5EFE">
        <w:rPr>
          <w:rFonts w:asciiTheme="minorHAnsi" w:eastAsia="Arial" w:hAnsiTheme="minorHAnsi" w:cstheme="minorHAnsi"/>
        </w:rPr>
        <w:t>gen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spacing w:val="-2"/>
        </w:rPr>
        <w:t>s</w:t>
      </w:r>
      <w:r w:rsidRPr="009A5EFE">
        <w:rPr>
          <w:rFonts w:asciiTheme="minorHAnsi" w:eastAsia="Arial" w:hAnsiTheme="minorHAnsi" w:cstheme="minorHAnsi"/>
        </w:rPr>
        <w:t>vo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3"/>
        </w:rPr>
        <w:t>b</w:t>
      </w:r>
      <w:r w:rsidRPr="009A5EFE">
        <w:rPr>
          <w:rFonts w:asciiTheme="minorHAnsi" w:eastAsia="Arial" w:hAnsiTheme="minorHAnsi" w:cstheme="minorHAnsi"/>
        </w:rPr>
        <w:t>esonde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u</w:t>
      </w:r>
      <w:r w:rsidRPr="009A5EFE">
        <w:rPr>
          <w:rFonts w:asciiTheme="minorHAnsi" w:eastAsia="Arial" w:hAnsiTheme="minorHAnsi" w:cstheme="minorHAnsi"/>
        </w:rPr>
        <w:t>t</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zu</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nen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spek</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desha</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rPr>
        <w:t>hoben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t</w:t>
      </w:r>
      <w:r w:rsidRPr="009A5EFE">
        <w:rPr>
          <w:rFonts w:asciiTheme="minorHAnsi" w:eastAsia="Arial" w:hAnsiTheme="minorHAnsi" w:cstheme="minorHAnsi"/>
        </w:rPr>
        <w: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so</w:t>
      </w:r>
      <w:r w:rsidRPr="009A5EFE">
        <w:rPr>
          <w:rFonts w:asciiTheme="minorHAnsi" w:eastAsia="Arial" w:hAnsiTheme="minorHAnsi" w:cstheme="minorHAnsi"/>
          <w:spacing w:val="-1"/>
        </w:rPr>
        <w:t>ll</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er</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Hi</w:t>
      </w:r>
      <w:r w:rsidRPr="009A5EFE">
        <w:rPr>
          <w:rFonts w:asciiTheme="minorHAnsi" w:eastAsia="Arial" w:hAnsiTheme="minorHAnsi" w:cstheme="minorHAnsi"/>
        </w:rPr>
        <w:t>n</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sen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w:t>
      </w:r>
      <w:r w:rsidRPr="009A5EFE">
        <w:rPr>
          <w:rFonts w:asciiTheme="minorHAnsi" w:eastAsia="Arial" w:hAnsiTheme="minorHAnsi" w:cstheme="minorHAnsi"/>
          <w:spacing w:val="1"/>
        </w:rPr>
        <w:t>r</w:t>
      </w:r>
      <w:r w:rsidRPr="009A5EFE">
        <w:rPr>
          <w:rFonts w:asciiTheme="minorHAnsi" w:eastAsia="Arial" w:hAnsiTheme="minorHAnsi" w:cstheme="minorHAnsi"/>
          <w:spacing w:val="-3"/>
        </w:rPr>
        <w:t>a</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w:t>
      </w:r>
      <w:r w:rsidRPr="009A5EFE">
        <w:rPr>
          <w:rFonts w:asciiTheme="minorHAnsi" w:eastAsia="Arial" w:hAnsiTheme="minorHAnsi" w:cstheme="minorHAnsi"/>
          <w:spacing w:val="-3"/>
        </w:rPr>
        <w:t>a</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H</w:t>
      </w:r>
      <w:r w:rsidRPr="009A5EFE">
        <w:rPr>
          <w:rFonts w:asciiTheme="minorHAnsi" w:eastAsia="Arial" w:hAnsiTheme="minorHAnsi" w:cstheme="minorHAnsi"/>
          <w:spacing w:val="-3"/>
        </w:rPr>
        <w:t>i</w:t>
      </w:r>
      <w:r w:rsidRPr="009A5EFE">
        <w:rPr>
          <w:rFonts w:asciiTheme="minorHAnsi" w:eastAsia="Arial" w:hAnsiTheme="minorHAnsi" w:cstheme="minorHAnsi"/>
        </w:rPr>
        <w:t>nb</w:t>
      </w:r>
      <w:r w:rsidRPr="009A5EFE">
        <w:rPr>
          <w:rFonts w:asciiTheme="minorHAnsi" w:eastAsia="Arial" w:hAnsiTheme="minorHAnsi" w:cstheme="minorHAnsi"/>
          <w:spacing w:val="-1"/>
        </w:rPr>
        <w:t>li</w:t>
      </w:r>
      <w:r w:rsidRPr="009A5EFE">
        <w:rPr>
          <w:rFonts w:asciiTheme="minorHAnsi" w:eastAsia="Arial" w:hAnsiTheme="minorHAnsi" w:cstheme="minorHAnsi"/>
        </w:rPr>
        <w:t>ck</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auf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nha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spacing w:val="-1"/>
        </w:rPr>
        <w:t>li</w:t>
      </w:r>
      <w:r w:rsidRPr="009A5EFE">
        <w:rPr>
          <w:rFonts w:asciiTheme="minorHAnsi" w:eastAsia="Arial" w:hAnsiTheme="minorHAnsi" w:cstheme="minorHAnsi"/>
        </w:rPr>
        <w:t>che</w:t>
      </w:r>
      <w:r w:rsidRPr="009A5EFE">
        <w:rPr>
          <w:rFonts w:asciiTheme="minorHAnsi" w:eastAsia="Times New Roman" w:hAnsiTheme="minorHAnsi" w:cstheme="minorHAnsi"/>
        </w:rPr>
        <w:t xml:space="preserve"> </w:t>
      </w:r>
      <w:r w:rsidRPr="009A5EFE">
        <w:rPr>
          <w:rFonts w:asciiTheme="minorHAnsi" w:eastAsia="Arial" w:hAnsiTheme="minorHAnsi" w:cstheme="minorHAnsi"/>
        </w:rPr>
        <w:t>Fokuss</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ne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knüp</w:t>
      </w:r>
      <w:r w:rsidRPr="009A5EFE">
        <w:rPr>
          <w:rFonts w:asciiTheme="minorHAnsi" w:eastAsia="Arial" w:hAnsiTheme="minorHAnsi" w:cstheme="minorHAnsi"/>
          <w:spacing w:val="1"/>
        </w:rPr>
        <w:t>f</w:t>
      </w:r>
      <w:r w:rsidRPr="009A5EFE">
        <w:rPr>
          <w:rFonts w:asciiTheme="minorHAnsi" w:eastAsia="Arial" w:hAnsiTheme="minorHAnsi" w:cstheme="minorHAnsi"/>
        </w:rPr>
        <w:t>ungen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aus</w:t>
      </w:r>
      <w:r w:rsidRPr="009A5EFE">
        <w:rPr>
          <w:rFonts w:asciiTheme="minorHAnsi" w:eastAsia="Arial" w:hAnsiTheme="minorHAnsi" w:cstheme="minorHAnsi"/>
          <w:spacing w:val="-3"/>
        </w:rPr>
        <w:t>g</w:t>
      </w:r>
      <w:r w:rsidRPr="009A5EFE">
        <w:rPr>
          <w:rFonts w:asciiTheme="minorHAnsi" w:eastAsia="Arial" w:hAnsiTheme="minorHAnsi" w:cstheme="minorHAnsi"/>
        </w:rPr>
        <w:t>e</w:t>
      </w:r>
      <w:r w:rsidRPr="009A5EFE">
        <w:rPr>
          <w:rFonts w:asciiTheme="minorHAnsi" w:eastAsia="Arial" w:hAnsiTheme="minorHAnsi" w:cstheme="minorHAnsi"/>
          <w:spacing w:val="-1"/>
        </w:rPr>
        <w:t>wi</w:t>
      </w:r>
      <w:r w:rsidRPr="009A5EFE">
        <w:rPr>
          <w:rFonts w:asciiTheme="minorHAnsi" w:eastAsia="Arial" w:hAnsiTheme="minorHAnsi" w:cstheme="minorHAnsi"/>
        </w:rPr>
        <w:t>esen.</w:t>
      </w:r>
    </w:p>
    <w:p w14:paraId="3B904B60" w14:textId="77777777" w:rsidR="00695F63" w:rsidRPr="009A5EFE" w:rsidRDefault="00695F63" w:rsidP="00695F63">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D</w:t>
      </w:r>
      <w:r w:rsidRPr="009A5EFE">
        <w:rPr>
          <w:rFonts w:asciiTheme="minorHAnsi" w:eastAsia="Arial" w:hAnsiTheme="minorHAnsi" w:cstheme="minorHAnsi"/>
        </w:rPr>
        <w:t>er</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ausge</w:t>
      </w:r>
      <w:r w:rsidRPr="009A5EFE">
        <w:rPr>
          <w:rFonts w:asciiTheme="minorHAnsi" w:eastAsia="Arial" w:hAnsiTheme="minorHAnsi" w:cstheme="minorHAnsi"/>
          <w:spacing w:val="-1"/>
        </w:rPr>
        <w:t>wi</w:t>
      </w:r>
      <w:r w:rsidRPr="009A5EFE">
        <w:rPr>
          <w:rFonts w:asciiTheme="minorHAnsi" w:eastAsia="Arial" w:hAnsiTheme="minorHAnsi" w:cstheme="minorHAnsi"/>
        </w:rPr>
        <w:t>esene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Ze</w:t>
      </w:r>
      <w:r w:rsidRPr="009A5EFE">
        <w:rPr>
          <w:rFonts w:asciiTheme="minorHAnsi" w:eastAsia="Arial" w:hAnsiTheme="minorHAnsi" w:cstheme="minorHAnsi"/>
          <w:spacing w:val="-3"/>
        </w:rPr>
        <w:t>i</w:t>
      </w:r>
      <w:r w:rsidRPr="009A5EFE">
        <w:rPr>
          <w:rFonts w:asciiTheme="minorHAnsi" w:eastAsia="Arial" w:hAnsiTheme="minorHAnsi" w:cstheme="minorHAnsi"/>
          <w:spacing w:val="1"/>
        </w:rPr>
        <w:t>t</w:t>
      </w:r>
      <w:r w:rsidRPr="009A5EFE">
        <w:rPr>
          <w:rFonts w:asciiTheme="minorHAnsi" w:eastAsia="Arial" w:hAnsiTheme="minorHAnsi" w:cstheme="minorHAnsi"/>
          <w:spacing w:val="-3"/>
        </w:rPr>
        <w:t>b</w:t>
      </w:r>
      <w:r w:rsidRPr="009A5EFE">
        <w:rPr>
          <w:rFonts w:asciiTheme="minorHAnsi" w:eastAsia="Arial" w:hAnsiTheme="minorHAnsi" w:cstheme="minorHAnsi"/>
        </w:rPr>
        <w:t>eda</w:t>
      </w:r>
      <w:r w:rsidRPr="009A5EFE">
        <w:rPr>
          <w:rFonts w:asciiTheme="minorHAnsi" w:eastAsia="Arial" w:hAnsiTheme="minorHAnsi" w:cstheme="minorHAnsi"/>
          <w:spacing w:val="1"/>
        </w:rPr>
        <w:t>r</w:t>
      </w:r>
      <w:r w:rsidRPr="009A5EFE">
        <w:rPr>
          <w:rFonts w:asciiTheme="minorHAnsi" w:eastAsia="Arial" w:hAnsiTheme="minorHAnsi" w:cstheme="minorHAnsi"/>
        </w:rPr>
        <w:t>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3"/>
        </w:rPr>
        <w:t>h</w:t>
      </w:r>
      <w:r w:rsidRPr="009A5EFE">
        <w:rPr>
          <w:rFonts w:asciiTheme="minorHAnsi" w:eastAsia="Arial" w:hAnsiTheme="minorHAnsi" w:cstheme="minorHAnsi"/>
        </w:rPr>
        <w:t>t</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s</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3"/>
        </w:rPr>
        <w:t>g</w:t>
      </w:r>
      <w:r w:rsidRPr="009A5EFE">
        <w:rPr>
          <w:rFonts w:asciiTheme="minorHAnsi" w:eastAsia="Arial" w:hAnsiTheme="minorHAnsi" w:cstheme="minorHAnsi"/>
          <w:spacing w:val="-1"/>
        </w:rPr>
        <w:t>r</w:t>
      </w:r>
      <w:r w:rsidRPr="009A5EFE">
        <w:rPr>
          <w:rFonts w:asciiTheme="minorHAnsi" w:eastAsia="Arial" w:hAnsiTheme="minorHAnsi" w:cstheme="minorHAnsi"/>
        </w:rPr>
        <w:t>obe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O</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en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ungs</w:t>
      </w:r>
      <w:r w:rsidRPr="009A5EFE">
        <w:rPr>
          <w:rFonts w:asciiTheme="minorHAnsi" w:eastAsia="Arial" w:hAnsiTheme="minorHAnsi" w:cstheme="minorHAnsi"/>
          <w:spacing w:val="-3"/>
        </w:rPr>
        <w:t>g</w:t>
      </w:r>
      <w:r w:rsidRPr="009A5EFE">
        <w:rPr>
          <w:rFonts w:asciiTheme="minorHAnsi" w:eastAsia="Arial" w:hAnsiTheme="minorHAnsi" w:cstheme="minorHAnsi"/>
          <w:spacing w:val="1"/>
        </w:rPr>
        <w:t>r</w:t>
      </w:r>
      <w:r w:rsidRPr="009A5EFE">
        <w:rPr>
          <w:rFonts w:asciiTheme="minorHAnsi" w:eastAsia="Arial" w:hAnsiTheme="minorHAnsi" w:cstheme="minorHAnsi"/>
        </w:rPr>
        <w:t>öße,</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nach</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eda</w:t>
      </w:r>
      <w:r w:rsidRPr="009A5EFE">
        <w:rPr>
          <w:rFonts w:asciiTheme="minorHAnsi" w:eastAsia="Arial" w:hAnsiTheme="minorHAnsi" w:cstheme="minorHAnsi"/>
          <w:spacing w:val="-1"/>
        </w:rPr>
        <w:t>r</w:t>
      </w:r>
      <w:r w:rsidRPr="009A5EFE">
        <w:rPr>
          <w:rFonts w:asciiTheme="minorHAnsi" w:eastAsia="Arial" w:hAnsiTheme="minorHAnsi" w:cstheme="minorHAnsi"/>
        </w:rPr>
        <w:t>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übe</w:t>
      </w:r>
      <w:r w:rsidRPr="009A5EFE">
        <w:rPr>
          <w:rFonts w:asciiTheme="minorHAnsi" w:eastAsia="Arial" w:hAnsiTheme="minorHAnsi" w:cstheme="minorHAnsi"/>
          <w:spacing w:val="-1"/>
        </w:rPr>
        <w:t>r</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rPr>
        <w:t>oder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rPr>
        <w:t>ch</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it</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kann.</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D</w:t>
      </w:r>
      <w:r w:rsidRPr="009A5EFE">
        <w:rPr>
          <w:rFonts w:asciiTheme="minorHAnsi" w:eastAsia="Arial" w:hAnsiTheme="minorHAnsi" w:cstheme="minorHAnsi"/>
        </w:rPr>
        <w:t>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chu</w:t>
      </w:r>
      <w:r w:rsidRPr="009A5EFE">
        <w:rPr>
          <w:rFonts w:asciiTheme="minorHAnsi" w:eastAsia="Arial" w:hAnsiTheme="minorHAnsi" w:cstheme="minorHAnsi"/>
          <w:spacing w:val="-1"/>
        </w:rPr>
        <w:t>li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n</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Leh</w:t>
      </w:r>
      <w:r w:rsidRPr="009A5EFE">
        <w:rPr>
          <w:rFonts w:asciiTheme="minorHAnsi" w:eastAsia="Arial" w:hAnsiTheme="minorHAnsi" w:cstheme="minorHAnsi"/>
          <w:spacing w:val="1"/>
        </w:rPr>
        <w:t>r</w:t>
      </w:r>
      <w:r w:rsidRPr="009A5EFE">
        <w:rPr>
          <w:rFonts w:asciiTheme="minorHAnsi" w:eastAsia="Arial" w:hAnsiTheme="minorHAnsi" w:cstheme="minorHAnsi"/>
        </w:rPr>
        <w:t>p</w:t>
      </w:r>
      <w:r w:rsidRPr="009A5EFE">
        <w:rPr>
          <w:rFonts w:asciiTheme="minorHAnsi" w:eastAsia="Arial" w:hAnsiTheme="minorHAnsi" w:cstheme="minorHAnsi"/>
          <w:spacing w:val="-1"/>
        </w:rPr>
        <w:t>l</w:t>
      </w:r>
      <w:r w:rsidRPr="009A5EFE">
        <w:rPr>
          <w:rFonts w:asciiTheme="minorHAnsi" w:eastAsia="Arial" w:hAnsiTheme="minorHAnsi" w:cstheme="minorHAnsi"/>
        </w:rPr>
        <w:t>an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st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so</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dass</w:t>
      </w:r>
      <w:r w:rsidRPr="009A5EFE">
        <w:rPr>
          <w:rFonts w:asciiTheme="minorHAnsi" w:eastAsia="Times New Roman" w:hAnsiTheme="minorHAnsi" w:cstheme="minorHAnsi"/>
        </w:rPr>
        <w:t xml:space="preserve"> </w:t>
      </w:r>
      <w:r w:rsidRPr="009A5EFE">
        <w:rPr>
          <w:rFonts w:asciiTheme="minorHAnsi" w:eastAsia="Arial" w:hAnsiTheme="minorHAnsi" w:cstheme="minorHAnsi"/>
        </w:rPr>
        <w:t>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zus</w:t>
      </w:r>
      <w:r w:rsidRPr="009A5EFE">
        <w:rPr>
          <w:rFonts w:asciiTheme="minorHAnsi" w:eastAsia="Arial" w:hAnsiTheme="minorHAnsi" w:cstheme="minorHAnsi"/>
          <w:spacing w:val="-3"/>
        </w:rPr>
        <w:t>ä</w:t>
      </w:r>
      <w:r w:rsidRPr="009A5EFE">
        <w:rPr>
          <w:rFonts w:asciiTheme="minorHAnsi" w:eastAsia="Arial" w:hAnsiTheme="minorHAnsi" w:cstheme="minorHAnsi"/>
          <w:spacing w:val="1"/>
        </w:rPr>
        <w:t>t</w:t>
      </w:r>
      <w:r w:rsidRPr="009A5EFE">
        <w:rPr>
          <w:rFonts w:asciiTheme="minorHAnsi" w:eastAsia="Arial" w:hAnsiTheme="minorHAnsi" w:cstheme="minorHAnsi"/>
        </w:rPr>
        <w:t>z</w:t>
      </w:r>
      <w:r w:rsidRPr="009A5EFE">
        <w:rPr>
          <w:rFonts w:asciiTheme="minorHAnsi" w:eastAsia="Arial" w:hAnsiTheme="minorHAnsi" w:cstheme="minorHAnsi"/>
          <w:spacing w:val="-1"/>
        </w:rPr>
        <w:t>li</w:t>
      </w:r>
      <w:r w:rsidRPr="009A5EFE">
        <w:rPr>
          <w:rFonts w:asciiTheme="minorHAnsi" w:eastAsia="Arial" w:hAnsiTheme="minorHAnsi" w:cstheme="minorHAnsi"/>
        </w:rPr>
        <w:t>chen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p</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spacing w:val="1"/>
        </w:rPr>
        <w:t>r</w:t>
      </w:r>
      <w:r w:rsidRPr="009A5EFE">
        <w:rPr>
          <w:rFonts w:asciiTheme="minorHAnsi" w:eastAsia="Arial" w:hAnsiTheme="minorHAnsi" w:cstheme="minorHAnsi"/>
        </w:rPr>
        <w:t>aum</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f</w:t>
      </w:r>
      <w:r w:rsidRPr="009A5EFE">
        <w:rPr>
          <w:rFonts w:asciiTheme="minorHAnsi" w:eastAsia="Arial" w:hAnsiTheme="minorHAnsi" w:cstheme="minorHAnsi"/>
        </w:rPr>
        <w:t>un</w:t>
      </w:r>
      <w:r w:rsidRPr="009A5EFE">
        <w:rPr>
          <w:rFonts w:asciiTheme="minorHAnsi" w:eastAsia="Arial" w:hAnsiTheme="minorHAnsi" w:cstheme="minorHAnsi"/>
          <w:spacing w:val="-3"/>
        </w:rPr>
        <w:t>g</w:t>
      </w:r>
      <w:r w:rsidRPr="009A5EFE">
        <w:rPr>
          <w:rFonts w:asciiTheme="minorHAnsi" w:eastAsia="Arial" w:hAnsiTheme="minorHAnsi" w:cstheme="minorHAnsi"/>
        </w:rPr>
        <w:t>en,</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besond</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ess</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von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1432C2">
        <w:rPr>
          <w:rFonts w:asciiTheme="minorHAnsi" w:eastAsia="Arial" w:hAnsiTheme="minorHAnsi" w:cstheme="minorHAnsi"/>
          <w:spacing w:val="1"/>
        </w:rPr>
        <w:t>I</w:t>
      </w:r>
      <w:r w:rsidRPr="009A5EFE">
        <w:rPr>
          <w:rFonts w:asciiTheme="minorHAnsi" w:eastAsia="Arial" w:hAnsiTheme="minorHAnsi" w:cstheme="minorHAnsi"/>
        </w:rPr>
        <w:t>nne</w:t>
      </w:r>
      <w:r w:rsidRPr="009A5EFE">
        <w:rPr>
          <w:rFonts w:asciiTheme="minorHAnsi" w:eastAsia="Arial" w:hAnsiTheme="minorHAnsi" w:cstheme="minorHAnsi"/>
          <w:spacing w:val="-3"/>
        </w:rPr>
        <w:t>n</w:t>
      </w:r>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rPr>
        <w:t>ue</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rPr>
        <w:t>The</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bz</w:t>
      </w:r>
      <w:r w:rsidRPr="009A5EFE">
        <w:rPr>
          <w:rFonts w:asciiTheme="minorHAnsi" w:eastAsia="Arial" w:hAnsiTheme="minorHAnsi" w:cstheme="minorHAnsi"/>
          <w:spacing w:val="-13"/>
        </w:rPr>
        <w:t>w</w:t>
      </w:r>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lastRenderedPageBreak/>
        <w:t>E</w:t>
      </w:r>
      <w:r w:rsidRPr="009A5EFE">
        <w:rPr>
          <w:rFonts w:asciiTheme="minorHAnsi" w:eastAsia="Arial" w:hAnsiTheme="minorHAnsi" w:cstheme="minorHAnsi"/>
          <w:spacing w:val="1"/>
        </w:rPr>
        <w:t>rf</w:t>
      </w:r>
      <w:r w:rsidRPr="009A5EFE">
        <w:rPr>
          <w:rFonts w:asciiTheme="minorHAnsi" w:eastAsia="Arial" w:hAnsiTheme="minorHAnsi" w:cstheme="minorHAnsi"/>
        </w:rPr>
        <w:t>o</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n</w:t>
      </w:r>
      <w:r w:rsidRPr="009A5EFE">
        <w:rPr>
          <w:rFonts w:asciiTheme="minorHAnsi" w:eastAsia="Arial" w:hAnsiTheme="minorHAnsi" w:cstheme="minorHAnsi"/>
          <w:spacing w:val="-1"/>
        </w:rPr>
        <w:t>i</w:t>
      </w:r>
      <w:r w:rsidRPr="009A5EFE">
        <w:rPr>
          <w:rFonts w:asciiTheme="minorHAnsi" w:eastAsia="Arial" w:hAnsiTheme="minorHAnsi" w:cstheme="minorHAnsi"/>
        </w:rPr>
        <w:t>sse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ande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rPr>
        <w:t>besonde</w:t>
      </w:r>
      <w:r w:rsidRPr="009A5EFE">
        <w:rPr>
          <w:rFonts w:asciiTheme="minorHAnsi" w:eastAsia="Arial" w:hAnsiTheme="minorHAnsi" w:cstheme="minorHAnsi"/>
          <w:spacing w:val="1"/>
        </w:rPr>
        <w:t>r</w:t>
      </w:r>
      <w:r w:rsidRPr="009A5EFE">
        <w:rPr>
          <w:rFonts w:asciiTheme="minorHAnsi" w:eastAsia="Arial" w:hAnsiTheme="minorHAnsi" w:cstheme="minorHAnsi"/>
        </w:rPr>
        <w:t>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gn</w:t>
      </w:r>
      <w:r w:rsidRPr="009A5EFE">
        <w:rPr>
          <w:rFonts w:asciiTheme="minorHAnsi" w:eastAsia="Arial" w:hAnsiTheme="minorHAnsi" w:cstheme="minorHAnsi"/>
          <w:spacing w:val="-1"/>
        </w:rPr>
        <w:t>i</w:t>
      </w:r>
      <w:r w:rsidRPr="009A5EFE">
        <w:rPr>
          <w:rFonts w:asciiTheme="minorHAnsi" w:eastAsia="Arial" w:hAnsiTheme="minorHAnsi" w:cstheme="minorHAnsi"/>
        </w:rPr>
        <w:t>sse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w:t>
      </w:r>
      <w:r w:rsidRPr="009A5EFE">
        <w:rPr>
          <w:rFonts w:asciiTheme="minorHAnsi" w:eastAsia="Arial" w:hAnsiTheme="minorHAnsi" w:cstheme="minorHAnsi"/>
        </w:rPr>
        <w:t>z</w:t>
      </w:r>
      <w:r w:rsidRPr="009A5EFE">
        <w:rPr>
          <w:rFonts w:asciiTheme="minorHAnsi" w:eastAsia="Arial" w:hAnsiTheme="minorHAnsi" w:cstheme="minorHAnsi"/>
          <w:spacing w:val="1"/>
        </w:rPr>
        <w:t>.</w:t>
      </w:r>
      <w:r w:rsidRPr="009A5EFE">
        <w:rPr>
          <w:rFonts w:asciiTheme="minorHAnsi" w:eastAsia="Arial" w:hAnsiTheme="minorHAnsi" w:cstheme="minorHAnsi"/>
          <w:spacing w:val="-3"/>
        </w:rPr>
        <w:t>B</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P</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ka,</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Kl</w:t>
      </w:r>
      <w:r w:rsidRPr="009A5EFE">
        <w:rPr>
          <w:rFonts w:asciiTheme="minorHAnsi" w:eastAsia="Arial" w:hAnsiTheme="minorHAnsi" w:cstheme="minorHAnsi"/>
        </w:rPr>
        <w:t>asse</w:t>
      </w:r>
      <w:r w:rsidRPr="009A5EFE">
        <w:rPr>
          <w:rFonts w:asciiTheme="minorHAnsi" w:eastAsia="Arial" w:hAnsiTheme="minorHAnsi" w:cstheme="minorHAnsi"/>
          <w:spacing w:val="-3"/>
        </w:rPr>
        <w:t>n</w:t>
      </w:r>
      <w:r w:rsidRPr="009A5EFE">
        <w:rPr>
          <w:rFonts w:asciiTheme="minorHAnsi" w:eastAsia="Arial" w:hAnsiTheme="minorHAnsi" w:cstheme="minorHAnsi"/>
          <w:spacing w:val="-1"/>
        </w:rPr>
        <w:t>f</w:t>
      </w:r>
      <w:r w:rsidRPr="009A5EFE">
        <w:rPr>
          <w:rFonts w:asciiTheme="minorHAnsi" w:eastAsia="Arial" w:hAnsiTheme="minorHAnsi" w:cstheme="minorHAnsi"/>
        </w:rPr>
        <w:t>ah</w:t>
      </w:r>
      <w:r w:rsidRPr="009A5EFE">
        <w:rPr>
          <w:rFonts w:asciiTheme="minorHAnsi" w:eastAsia="Arial" w:hAnsiTheme="minorHAnsi" w:cstheme="minorHAnsi"/>
          <w:spacing w:val="1"/>
        </w:rPr>
        <w:t>rt</w:t>
      </w:r>
      <w:r w:rsidRPr="009A5EFE">
        <w:rPr>
          <w:rFonts w:asciiTheme="minorHAnsi" w:eastAsia="Arial" w:hAnsiTheme="minorHAnsi" w:cstheme="minorHAnsi"/>
        </w:rPr>
        <w:t>en</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3"/>
        </w:rPr>
        <w:t>o</w:t>
      </w:r>
      <w:r w:rsidRPr="009A5EFE">
        <w:rPr>
          <w:rFonts w:asciiTheme="minorHAnsi" w:eastAsia="Arial" w:hAnsiTheme="minorHAnsi" w:cstheme="minorHAnsi"/>
          <w:spacing w:val="1"/>
        </w:rPr>
        <w:t>.</w:t>
      </w:r>
      <w:r w:rsidRPr="009A5EFE">
        <w:rPr>
          <w:rFonts w:asciiTheme="minorHAnsi" w:eastAsia="Arial" w:hAnsiTheme="minorHAnsi" w:cstheme="minorHAnsi"/>
          <w:spacing w:val="-1"/>
        </w:rPr>
        <w:t>Ä.</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be</w:t>
      </w:r>
      <w:r w:rsidRPr="009A5EFE">
        <w:rPr>
          <w:rFonts w:asciiTheme="minorHAnsi" w:eastAsia="Arial" w:hAnsiTheme="minorHAnsi" w:cstheme="minorHAnsi"/>
          <w:spacing w:val="-1"/>
        </w:rPr>
        <w:t>l</w:t>
      </w:r>
      <w:r w:rsidRPr="009A5EFE">
        <w:rPr>
          <w:rFonts w:asciiTheme="minorHAnsi" w:eastAsia="Arial" w:hAnsiTheme="minorHAnsi" w:cstheme="minorHAnsi"/>
        </w:rPr>
        <w:t>äss</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b</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chungen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24"/>
        </w:rPr>
        <w:t xml:space="preserve"> </w:t>
      </w:r>
      <w:r w:rsidRPr="009A5EFE">
        <w:rPr>
          <w:rFonts w:asciiTheme="minorHAnsi" w:eastAsia="Arial" w:hAnsiTheme="minorHAnsi" w:cstheme="minorHAnsi"/>
        </w:rPr>
        <w:t>no</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w:t>
      </w:r>
      <w:r w:rsidRPr="009A5EFE">
        <w:rPr>
          <w:rFonts w:asciiTheme="minorHAnsi" w:eastAsia="Arial" w:hAnsiTheme="minorHAnsi" w:cstheme="minorHAnsi"/>
        </w:rPr>
        <w:t>end</w:t>
      </w:r>
      <w:r w:rsidRPr="009A5EFE">
        <w:rPr>
          <w:rFonts w:asciiTheme="minorHAnsi" w:eastAsia="Arial" w:hAnsiTheme="minorHAnsi" w:cstheme="minorHAnsi"/>
          <w:spacing w:val="-1"/>
        </w:rPr>
        <w:t>i</w:t>
      </w:r>
      <w:r w:rsidRPr="009A5EFE">
        <w:rPr>
          <w:rFonts w:asciiTheme="minorHAnsi" w:eastAsia="Arial" w:hAnsiTheme="minorHAnsi" w:cstheme="minorHAnsi"/>
        </w:rPr>
        <w:t>gen</w:t>
      </w:r>
      <w:r w:rsidRPr="009A5EFE">
        <w:rPr>
          <w:rFonts w:asciiTheme="minorHAnsi" w:eastAsia="Times New Roman" w:hAnsiTheme="minorHAnsi" w:cstheme="minorHAnsi"/>
          <w:spacing w:val="9"/>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bsp</w:t>
      </w:r>
      <w:r w:rsidRPr="009A5EFE">
        <w:rPr>
          <w:rFonts w:asciiTheme="minorHAnsi" w:eastAsia="Arial" w:hAnsiTheme="minorHAnsi" w:cstheme="minorHAnsi"/>
          <w:spacing w:val="1"/>
        </w:rPr>
        <w:t>r</w:t>
      </w:r>
      <w:r w:rsidRPr="009A5EFE">
        <w:rPr>
          <w:rFonts w:asciiTheme="minorHAnsi" w:eastAsia="Arial" w:hAnsiTheme="minorHAnsi" w:cstheme="minorHAnsi"/>
        </w:rPr>
        <w:t>ach</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1"/>
        </w:rPr>
        <w:t>i</w:t>
      </w:r>
      <w:r w:rsidRPr="009A5EFE">
        <w:rPr>
          <w:rFonts w:asciiTheme="minorHAnsi" w:eastAsia="Arial" w:hAnsiTheme="minorHAnsi" w:cstheme="minorHAnsi"/>
        </w:rPr>
        <w:t>naus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3"/>
        </w:rPr>
        <w:t>h</w:t>
      </w:r>
      <w:r w:rsidRPr="009A5EFE">
        <w:rPr>
          <w:rFonts w:asciiTheme="minorHAnsi" w:eastAsia="Arial" w:hAnsiTheme="minorHAnsi" w:cstheme="minorHAnsi"/>
          <w:spacing w:val="1"/>
        </w:rPr>
        <w:t>m</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pädagog</w:t>
      </w:r>
      <w:r w:rsidRPr="009A5EFE">
        <w:rPr>
          <w:rFonts w:asciiTheme="minorHAnsi" w:eastAsia="Arial" w:hAnsiTheme="minorHAnsi" w:cstheme="minorHAnsi"/>
          <w:spacing w:val="-1"/>
        </w:rPr>
        <w:t>i</w:t>
      </w:r>
      <w:r w:rsidRPr="009A5EFE">
        <w:rPr>
          <w:rFonts w:asciiTheme="minorHAnsi" w:eastAsia="Arial" w:hAnsiTheme="minorHAnsi" w:cstheme="minorHAnsi"/>
        </w:rPr>
        <w:t>schen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G</w:t>
      </w:r>
      <w:r w:rsidRPr="009A5EFE">
        <w:rPr>
          <w:rFonts w:asciiTheme="minorHAnsi" w:eastAsia="Arial" w:hAnsiTheme="minorHAnsi" w:cstheme="minorHAnsi"/>
        </w:rPr>
        <w:t>es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3"/>
        </w:rPr>
        <w:t>l</w:t>
      </w:r>
      <w:r w:rsidRPr="009A5EFE">
        <w:rPr>
          <w:rFonts w:asciiTheme="minorHAnsi" w:eastAsia="Arial" w:hAnsiTheme="minorHAnsi" w:cstheme="minorHAnsi"/>
          <w:spacing w:val="1"/>
        </w:rPr>
        <w:t>t</w:t>
      </w:r>
      <w:r w:rsidRPr="009A5EFE">
        <w:rPr>
          <w:rFonts w:asciiTheme="minorHAnsi" w:eastAsia="Arial" w:hAnsiTheme="minorHAnsi" w:cstheme="minorHAnsi"/>
        </w:rPr>
        <w:t>ungssp</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spacing w:val="1"/>
        </w:rPr>
        <w:t>r</w:t>
      </w:r>
      <w:r w:rsidRPr="009A5EFE">
        <w:rPr>
          <w:rFonts w:asciiTheme="minorHAnsi" w:eastAsia="Arial" w:hAnsiTheme="minorHAnsi" w:cstheme="minorHAnsi"/>
        </w:rPr>
        <w:t>au</w:t>
      </w:r>
      <w:r w:rsidRPr="009A5EFE">
        <w:rPr>
          <w:rFonts w:asciiTheme="minorHAnsi" w:eastAsia="Arial" w:hAnsiTheme="minorHAnsi" w:cstheme="minorHAnsi"/>
          <w:spacing w:val="1"/>
        </w:rPr>
        <w:t>m</w:t>
      </w:r>
      <w:r w:rsidRPr="009A5EFE">
        <w:rPr>
          <w:rFonts w:asciiTheme="minorHAnsi" w:eastAsia="Arial" w:hAnsiTheme="minorHAnsi" w:cstheme="minorHAnsi"/>
          <w:spacing w:val="-3"/>
        </w:rPr>
        <w:t>e</w:t>
      </w:r>
      <w:r w:rsidRPr="009A5EFE">
        <w:rPr>
          <w:rFonts w:asciiTheme="minorHAnsi" w:eastAsia="Arial" w:hAnsiTheme="minorHAnsi" w:cstheme="minorHAnsi"/>
        </w:rPr>
        <w:t>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Le</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w:t>
      </w:r>
      <w:r w:rsidRPr="009A5EFE">
        <w:rPr>
          <w:rFonts w:asciiTheme="minorHAnsi" w:eastAsia="Arial" w:hAnsiTheme="minorHAnsi" w:cstheme="minorHAnsi"/>
        </w:rPr>
        <w:t>k</w:t>
      </w:r>
      <w:r w:rsidRPr="009A5EFE">
        <w:rPr>
          <w:rFonts w:asciiTheme="minorHAnsi" w:eastAsia="Arial" w:hAnsiTheme="minorHAnsi" w:cstheme="minorHAnsi"/>
          <w:spacing w:val="1"/>
        </w:rPr>
        <w:t>r</w:t>
      </w:r>
      <w:r w:rsidRPr="009A5EFE">
        <w:rPr>
          <w:rFonts w:asciiTheme="minorHAnsi" w:eastAsia="Arial" w:hAnsiTheme="minorHAnsi" w:cstheme="minorHAnsi"/>
          <w:spacing w:val="-3"/>
        </w:rPr>
        <w:t>ä</w:t>
      </w:r>
      <w:r w:rsidRPr="009A5EFE">
        <w:rPr>
          <w:rFonts w:asciiTheme="minorHAnsi" w:eastAsia="Arial" w:hAnsiTheme="minorHAnsi" w:cstheme="minorHAnsi"/>
          <w:spacing w:val="1"/>
        </w:rPr>
        <w:t>ft</w:t>
      </w:r>
      <w:r w:rsidRPr="009A5EFE">
        <w:rPr>
          <w:rFonts w:asciiTheme="minorHAnsi" w:eastAsia="Arial" w:hAnsiTheme="minorHAnsi" w:cstheme="minorHAnsi"/>
        </w:rPr>
        <w:t>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Si</w:t>
      </w:r>
      <w:r w:rsidRPr="009A5EFE">
        <w:rPr>
          <w:rFonts w:asciiTheme="minorHAnsi" w:eastAsia="Arial" w:hAnsiTheme="minorHAnsi" w:cstheme="minorHAnsi"/>
        </w:rPr>
        <w:t>che</w:t>
      </w:r>
      <w:r w:rsidRPr="009A5EFE">
        <w:rPr>
          <w:rFonts w:asciiTheme="minorHAnsi" w:eastAsia="Arial" w:hAnsiTheme="minorHAnsi" w:cstheme="minorHAnsi"/>
          <w:spacing w:val="1"/>
        </w:rPr>
        <w:t>r</w:t>
      </w:r>
      <w:r w:rsidRPr="009A5EFE">
        <w:rPr>
          <w:rFonts w:asciiTheme="minorHAnsi" w:eastAsia="Arial" w:hAnsiTheme="minorHAnsi" w:cstheme="minorHAnsi"/>
        </w:rPr>
        <w:t>zus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b</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bt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spacing w:val="-3"/>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ngs</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auch</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1"/>
        </w:rPr>
        <w:t>r</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dass</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ah</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m</w:t>
      </w:r>
      <w:r w:rsidRPr="009A5EFE">
        <w:rPr>
          <w:rFonts w:asciiTheme="minorHAnsi" w:eastAsia="Arial" w:hAnsiTheme="minorHAnsi" w:cstheme="minorHAnsi"/>
        </w:rPr>
        <w:t>se</w:t>
      </w:r>
      <w:r w:rsidRPr="009A5EFE">
        <w:rPr>
          <w:rFonts w:asciiTheme="minorHAnsi" w:eastAsia="Arial" w:hAnsiTheme="minorHAnsi" w:cstheme="minorHAnsi"/>
          <w:spacing w:val="-1"/>
        </w:rPr>
        <w:t>t</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ng</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svo</w:t>
      </w:r>
      <w:r w:rsidRPr="009A5EFE">
        <w:rPr>
          <w:rFonts w:asciiTheme="minorHAnsi" w:eastAsia="Arial" w:hAnsiTheme="minorHAnsi" w:cstheme="minorHAnsi"/>
          <w:spacing w:val="1"/>
        </w:rPr>
        <w:t>r</w:t>
      </w:r>
      <w:r w:rsidRPr="009A5EFE">
        <w:rPr>
          <w:rFonts w:asciiTheme="minorHAnsi" w:eastAsia="Arial" w:hAnsiTheme="minorHAnsi" w:cstheme="minorHAnsi"/>
        </w:rPr>
        <w:t>ha</w:t>
      </w:r>
      <w:r w:rsidRPr="009A5EFE">
        <w:rPr>
          <w:rFonts w:asciiTheme="minorHAnsi" w:eastAsia="Arial" w:hAnsiTheme="minorHAnsi" w:cstheme="minorHAnsi"/>
          <w:spacing w:val="-3"/>
        </w:rPr>
        <w:t>b</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nsgesa</w:t>
      </w:r>
      <w:r w:rsidRPr="009A5EFE">
        <w:rPr>
          <w:rFonts w:asciiTheme="minorHAnsi" w:eastAsia="Arial" w:hAnsiTheme="minorHAnsi" w:cstheme="minorHAnsi"/>
          <w:spacing w:val="-1"/>
        </w:rPr>
        <w:t>m</w:t>
      </w:r>
      <w:r w:rsidRPr="009A5EFE">
        <w:rPr>
          <w:rFonts w:asciiTheme="minorHAnsi" w:eastAsia="Arial" w:hAnsiTheme="minorHAnsi" w:cstheme="minorHAnsi"/>
        </w:rPr>
        <w:t>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m</w:t>
      </w:r>
      <w:r w:rsidRPr="009A5EFE">
        <w:rPr>
          <w:rFonts w:asciiTheme="minorHAnsi" w:eastAsia="Arial" w:hAnsiTheme="minorHAnsi" w:cstheme="minorHAnsi"/>
          <w:spacing w:val="-3"/>
        </w:rPr>
        <w:t>p</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enze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w</w:t>
      </w:r>
      <w:r w:rsidRPr="009A5EFE">
        <w:rPr>
          <w:rFonts w:asciiTheme="minorHAnsi" w:eastAsia="Arial" w:hAnsiTheme="minorHAnsi" w:cstheme="minorHAnsi"/>
          <w:spacing w:val="-3"/>
        </w:rPr>
        <w:t>a</w:t>
      </w:r>
      <w:r w:rsidRPr="009A5EFE">
        <w:rPr>
          <w:rFonts w:asciiTheme="minorHAnsi" w:eastAsia="Arial" w:hAnsiTheme="minorHAnsi" w:cstheme="minorHAnsi"/>
          <w:spacing w:val="1"/>
        </w:rPr>
        <w:t>rt</w:t>
      </w:r>
      <w:r w:rsidRPr="009A5EFE">
        <w:rPr>
          <w:rFonts w:asciiTheme="minorHAnsi" w:eastAsia="Arial" w:hAnsiTheme="minorHAnsi" w:cstheme="minorHAnsi"/>
        </w:rPr>
        <w:t>ungen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n</w:t>
      </w:r>
      <w:r w:rsidRPr="009A5EFE">
        <w:rPr>
          <w:rFonts w:asciiTheme="minorHAnsi" w:eastAsia="Arial" w:hAnsiTheme="minorHAnsi" w:cstheme="minorHAnsi"/>
          <w:spacing w:val="-1"/>
        </w:rPr>
        <w:t>l</w:t>
      </w:r>
      <w:r w:rsidRPr="009A5EFE">
        <w:rPr>
          <w:rFonts w:asciiTheme="minorHAnsi" w:eastAsia="Arial" w:hAnsiTheme="minorHAnsi" w:cstheme="minorHAnsi"/>
        </w:rPr>
        <w:t>eh</w:t>
      </w:r>
      <w:r w:rsidRPr="009A5EFE">
        <w:rPr>
          <w:rFonts w:asciiTheme="minorHAnsi" w:eastAsia="Arial" w:hAnsiTheme="minorHAnsi" w:cstheme="minorHAnsi"/>
          <w:spacing w:val="1"/>
        </w:rPr>
        <w:t>r</w:t>
      </w:r>
      <w:r w:rsidRPr="009A5EFE">
        <w:rPr>
          <w:rFonts w:asciiTheme="minorHAnsi" w:eastAsia="Arial" w:hAnsiTheme="minorHAnsi" w:cstheme="minorHAnsi"/>
        </w:rPr>
        <w:t>p</w:t>
      </w:r>
      <w:r w:rsidRPr="009A5EFE">
        <w:rPr>
          <w:rFonts w:asciiTheme="minorHAnsi" w:eastAsia="Arial" w:hAnsiTheme="minorHAnsi" w:cstheme="minorHAnsi"/>
          <w:spacing w:val="-1"/>
        </w:rPr>
        <w:t>l</w:t>
      </w:r>
      <w:r w:rsidRPr="009A5EFE">
        <w:rPr>
          <w:rFonts w:asciiTheme="minorHAnsi" w:eastAsia="Arial" w:hAnsiTheme="minorHAnsi" w:cstheme="minorHAnsi"/>
        </w:rPr>
        <w:t>ans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ü</w:t>
      </w:r>
      <w:r w:rsidRPr="009A5EFE">
        <w:rPr>
          <w:rFonts w:asciiTheme="minorHAnsi" w:eastAsia="Arial" w:hAnsiTheme="minorHAnsi" w:cstheme="minorHAnsi"/>
          <w:spacing w:val="-2"/>
        </w:rPr>
        <w:t>c</w:t>
      </w:r>
      <w:r w:rsidRPr="009A5EFE">
        <w:rPr>
          <w:rFonts w:asciiTheme="minorHAnsi" w:eastAsia="Arial" w:hAnsiTheme="minorHAnsi" w:cstheme="minorHAnsi"/>
        </w:rPr>
        <w:t>ks</w:t>
      </w:r>
      <w:r w:rsidRPr="009A5EFE">
        <w:rPr>
          <w:rFonts w:asciiTheme="minorHAnsi" w:eastAsia="Arial" w:hAnsiTheme="minorHAnsi" w:cstheme="minorHAnsi"/>
          <w:spacing w:val="-1"/>
        </w:rPr>
        <w:t>i</w:t>
      </w:r>
      <w:r w:rsidRPr="009A5EFE">
        <w:rPr>
          <w:rFonts w:asciiTheme="minorHAnsi" w:eastAsia="Arial" w:hAnsiTheme="minorHAnsi" w:cstheme="minorHAnsi"/>
          <w:spacing w:val="-2"/>
        </w:rPr>
        <w:t>c</w:t>
      </w:r>
      <w:r w:rsidRPr="009A5EFE">
        <w:rPr>
          <w:rFonts w:asciiTheme="minorHAnsi" w:eastAsia="Arial" w:hAnsiTheme="minorHAnsi" w:cstheme="minorHAnsi"/>
        </w:rPr>
        <w:t>h</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gung</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1"/>
        </w:rPr>
        <w:t>i</w:t>
      </w:r>
      <w:r w:rsidRPr="009A5EFE">
        <w:rPr>
          <w:rFonts w:asciiTheme="minorHAnsi" w:eastAsia="Arial" w:hAnsiTheme="minorHAnsi" w:cstheme="minorHAnsi"/>
        </w:rPr>
        <w:t>nde</w:t>
      </w:r>
      <w:r w:rsidRPr="009A5EFE">
        <w:rPr>
          <w:rFonts w:asciiTheme="minorHAnsi" w:eastAsia="Arial" w:hAnsiTheme="minorHAnsi" w:cstheme="minorHAnsi"/>
          <w:spacing w:val="-3"/>
        </w:rPr>
        <w:t>n</w:t>
      </w:r>
      <w:r w:rsidRPr="009A5EFE">
        <w:rPr>
          <w:rFonts w:asciiTheme="minorHAnsi" w:eastAsia="Arial" w:hAnsiTheme="minorHAnsi" w:cstheme="minorHAnsi"/>
        </w:rPr>
        <w:t>.</w:t>
      </w:r>
    </w:p>
    <w:p w14:paraId="7A17F44A" w14:textId="06C4453D" w:rsidR="00BF4673" w:rsidRDefault="00BF4673">
      <w:pPr>
        <w:suppressAutoHyphens/>
        <w:sectPr w:rsidR="00BF4673">
          <w:headerReference w:type="default" r:id="rId8"/>
          <w:footerReference w:type="default" r:id="rId9"/>
          <w:headerReference w:type="first" r:id="rId10"/>
          <w:footerReference w:type="first" r:id="rId11"/>
          <w:pgSz w:w="11906" w:h="16838"/>
          <w:pgMar w:top="1985" w:right="1440" w:bottom="1560" w:left="1797" w:header="709" w:footer="709" w:gutter="0"/>
          <w:cols w:space="720"/>
          <w:formProt w:val="0"/>
          <w:titlePg/>
          <w:docGrid w:linePitch="360" w:charSpace="4096"/>
        </w:sectPr>
      </w:pPr>
    </w:p>
    <w:p w14:paraId="0403B8D7" w14:textId="77777777" w:rsidR="00BF4673" w:rsidRDefault="00695F63">
      <w:pPr>
        <w:pStyle w:val="berschrift3"/>
        <w:ind w:left="0" w:firstLine="0"/>
      </w:pPr>
      <w:r>
        <w:lastRenderedPageBreak/>
        <w:t>Übersicht der Unterrichtsvorhaben – Tabellarische Übersicht (</w:t>
      </w:r>
      <w:proofErr w:type="spellStart"/>
      <w:r>
        <w:t>SiLP</w:t>
      </w:r>
      <w:proofErr w:type="spellEnd"/>
      <w:r>
        <w:t>)</w:t>
      </w:r>
    </w:p>
    <w:p w14:paraId="1DD6D09F" w14:textId="77777777" w:rsidR="00BF4673" w:rsidRDefault="00BF4673"/>
    <w:tbl>
      <w:tblPr>
        <w:tblStyle w:val="Tabellenraster"/>
        <w:tblW w:w="13992" w:type="dxa"/>
        <w:tblLayout w:type="fixed"/>
        <w:tblLook w:val="04A0" w:firstRow="1" w:lastRow="0" w:firstColumn="1" w:lastColumn="0" w:noHBand="0" w:noVBand="1"/>
      </w:tblPr>
      <w:tblGrid>
        <w:gridCol w:w="2694"/>
        <w:gridCol w:w="3572"/>
        <w:gridCol w:w="3893"/>
        <w:gridCol w:w="3833"/>
      </w:tblGrid>
      <w:tr w:rsidR="00BF4673" w14:paraId="21D8F8CB" w14:textId="77777777">
        <w:tc>
          <w:tcPr>
            <w:tcW w:w="13991" w:type="dxa"/>
            <w:gridSpan w:val="4"/>
            <w:shd w:val="clear" w:color="auto" w:fill="A6A6A6" w:themeFill="background1" w:themeFillShade="A6"/>
          </w:tcPr>
          <w:p w14:paraId="550E264C" w14:textId="77777777" w:rsidR="00BF4673" w:rsidRDefault="00695F63">
            <w:pPr>
              <w:keepNext/>
              <w:spacing w:after="0" w:line="240" w:lineRule="auto"/>
              <w:rPr>
                <w:rFonts w:cs="Arial"/>
                <w:b/>
              </w:rPr>
            </w:pPr>
            <w:r>
              <w:rPr>
                <w:rFonts w:eastAsia="Calibri" w:cs="Arial"/>
                <w:b/>
              </w:rPr>
              <w:t xml:space="preserve">Unterrichtsvorhaben der Einführungsphase (ca. 80 </w:t>
            </w:r>
            <w:proofErr w:type="spellStart"/>
            <w:r>
              <w:rPr>
                <w:rFonts w:eastAsia="Calibri" w:cs="Arial"/>
                <w:b/>
              </w:rPr>
              <w:t>UStd</w:t>
            </w:r>
            <w:proofErr w:type="spellEnd"/>
            <w:r>
              <w:rPr>
                <w:rFonts w:eastAsia="Calibri" w:cs="Arial"/>
                <w:b/>
              </w:rPr>
              <w:t>.)</w:t>
            </w:r>
          </w:p>
          <w:p w14:paraId="1AE016D7" w14:textId="77777777" w:rsidR="00BF4673" w:rsidRDefault="00BF4673">
            <w:pPr>
              <w:spacing w:after="0" w:line="240" w:lineRule="auto"/>
              <w:rPr>
                <w:rFonts w:cs="Arial"/>
                <w:b/>
                <w:bCs/>
              </w:rPr>
            </w:pPr>
          </w:p>
        </w:tc>
      </w:tr>
      <w:tr w:rsidR="00BF4673" w14:paraId="3DBE7105" w14:textId="77777777">
        <w:tc>
          <w:tcPr>
            <w:tcW w:w="2693" w:type="dxa"/>
            <w:shd w:val="clear" w:color="auto" w:fill="D9D9D9" w:themeFill="background1" w:themeFillShade="D9"/>
          </w:tcPr>
          <w:p w14:paraId="1BCD508D" w14:textId="77777777" w:rsidR="00BF4673" w:rsidRDefault="00695F63">
            <w:pPr>
              <w:keepNext/>
              <w:spacing w:after="0" w:line="240" w:lineRule="auto"/>
              <w:jc w:val="left"/>
              <w:rPr>
                <w:rFonts w:cs="Arial"/>
                <w:b/>
              </w:rPr>
            </w:pPr>
            <w:r>
              <w:rPr>
                <w:rFonts w:eastAsia="Calibri" w:cs="Arial"/>
                <w:b/>
              </w:rPr>
              <w:t>Thema des Unterrichtsvorhabens und Leitfrage(n)</w:t>
            </w:r>
          </w:p>
        </w:tc>
        <w:tc>
          <w:tcPr>
            <w:tcW w:w="3572" w:type="dxa"/>
            <w:shd w:val="clear" w:color="auto" w:fill="D9D9D9" w:themeFill="background1" w:themeFillShade="D9"/>
          </w:tcPr>
          <w:p w14:paraId="2E97EBAB" w14:textId="77777777" w:rsidR="00BF4673" w:rsidRDefault="00695F63">
            <w:pPr>
              <w:keepNext/>
              <w:spacing w:after="0" w:line="240" w:lineRule="auto"/>
              <w:jc w:val="left"/>
              <w:rPr>
                <w:rFonts w:cs="Arial"/>
                <w:b/>
              </w:rPr>
            </w:pPr>
            <w:r>
              <w:rPr>
                <w:rFonts w:eastAsia="Calibri" w:cs="Arial"/>
                <w:b/>
              </w:rPr>
              <w:t>Grundgedanken zum geplanten Unterrichtsvorhaben</w:t>
            </w:r>
          </w:p>
        </w:tc>
        <w:tc>
          <w:tcPr>
            <w:tcW w:w="3893" w:type="dxa"/>
            <w:shd w:val="clear" w:color="auto" w:fill="D9D9D9" w:themeFill="background1" w:themeFillShade="D9"/>
          </w:tcPr>
          <w:p w14:paraId="1538CCAD" w14:textId="77777777" w:rsidR="00BF4673" w:rsidRDefault="00695F63">
            <w:pPr>
              <w:keepNext/>
              <w:spacing w:after="0" w:line="240" w:lineRule="auto"/>
              <w:jc w:val="left"/>
              <w:rPr>
                <w:rFonts w:cs="Arial"/>
                <w:b/>
              </w:rPr>
            </w:pPr>
            <w:r>
              <w:rPr>
                <w:rFonts w:eastAsia="Calibri" w:cs="Arial"/>
                <w:b/>
              </w:rPr>
              <w:t>Inhaltsfelder, Inhaltliche Schwerpunkte</w:t>
            </w:r>
          </w:p>
        </w:tc>
        <w:tc>
          <w:tcPr>
            <w:tcW w:w="3833" w:type="dxa"/>
            <w:shd w:val="clear" w:color="auto" w:fill="D9D9D9" w:themeFill="background1" w:themeFillShade="D9"/>
          </w:tcPr>
          <w:p w14:paraId="3F10BC40" w14:textId="77777777" w:rsidR="00BF4673" w:rsidRDefault="00695F63">
            <w:pPr>
              <w:spacing w:after="0" w:line="240" w:lineRule="auto"/>
              <w:jc w:val="left"/>
              <w:rPr>
                <w:rFonts w:eastAsia="Calibri"/>
              </w:rPr>
            </w:pPr>
            <w:r>
              <w:rPr>
                <w:rFonts w:eastAsia="Calibri" w:cs="Arial"/>
                <w:b/>
              </w:rPr>
              <w:t>Konkretisierte Kompetenzerwartungen</w:t>
            </w:r>
            <w:r>
              <w:rPr>
                <w:rFonts w:eastAsia="Calibri"/>
              </w:rPr>
              <w:t xml:space="preserve"> </w:t>
            </w:r>
          </w:p>
          <w:p w14:paraId="0012ADF5" w14:textId="77777777" w:rsidR="00BF4673" w:rsidRDefault="00BF4673">
            <w:pPr>
              <w:spacing w:after="0" w:line="240" w:lineRule="auto"/>
              <w:jc w:val="left"/>
              <w:rPr>
                <w:rFonts w:eastAsia="Calibri"/>
              </w:rPr>
            </w:pPr>
          </w:p>
          <w:p w14:paraId="67A84726" w14:textId="77777777" w:rsidR="00BF4673" w:rsidRDefault="00695F63">
            <w:pPr>
              <w:keepNext/>
              <w:spacing w:after="0" w:line="240" w:lineRule="auto"/>
              <w:jc w:val="left"/>
              <w:rPr>
                <w:rFonts w:cs="Arial"/>
                <w:b/>
              </w:rPr>
            </w:pPr>
            <w:r>
              <w:rPr>
                <w:rFonts w:eastAsia="Calibri"/>
                <w:b/>
              </w:rPr>
              <w:t xml:space="preserve">Die Schülerinnen und Schüler </w:t>
            </w:r>
          </w:p>
        </w:tc>
      </w:tr>
      <w:tr w:rsidR="00BF4673" w14:paraId="7ED399AD" w14:textId="77777777">
        <w:tc>
          <w:tcPr>
            <w:tcW w:w="2693" w:type="dxa"/>
          </w:tcPr>
          <w:p w14:paraId="4E02A9BA" w14:textId="77777777" w:rsidR="00BF4673" w:rsidRDefault="00695F63">
            <w:pPr>
              <w:spacing w:after="0" w:line="240" w:lineRule="auto"/>
              <w:jc w:val="left"/>
              <w:rPr>
                <w:rFonts w:cs="Arial"/>
                <w:b/>
                <w:bCs/>
                <w:sz w:val="20"/>
                <w:u w:val="single"/>
              </w:rPr>
            </w:pPr>
            <w:r>
              <w:rPr>
                <w:rFonts w:eastAsia="Calibri" w:cs="Arial"/>
                <w:b/>
                <w:bCs/>
                <w:sz w:val="20"/>
                <w:u w:val="single"/>
              </w:rPr>
              <w:t>Unterrichtsvorhaben I</w:t>
            </w:r>
          </w:p>
          <w:p w14:paraId="57362766" w14:textId="77777777" w:rsidR="00BF4673" w:rsidRDefault="00BF4673">
            <w:pPr>
              <w:spacing w:after="0" w:line="240" w:lineRule="auto"/>
              <w:jc w:val="left"/>
              <w:rPr>
                <w:rFonts w:cs="Arial"/>
                <w:sz w:val="20"/>
              </w:rPr>
            </w:pPr>
          </w:p>
          <w:p w14:paraId="5392644C" w14:textId="77777777" w:rsidR="00BF4673" w:rsidRDefault="00695F63">
            <w:pPr>
              <w:spacing w:after="0" w:line="240" w:lineRule="auto"/>
              <w:jc w:val="left"/>
              <w:rPr>
                <w:rFonts w:cs="Arial"/>
                <w:b/>
                <w:bCs/>
                <w:sz w:val="20"/>
              </w:rPr>
            </w:pPr>
            <w:r>
              <w:rPr>
                <w:rFonts w:eastAsia="Calibri" w:cs="Arial"/>
                <w:b/>
                <w:bCs/>
                <w:sz w:val="20"/>
              </w:rPr>
              <w:t>Die Anwendungsvielfalt der Alkohole</w:t>
            </w:r>
          </w:p>
          <w:p w14:paraId="321E9532" w14:textId="77777777" w:rsidR="00BF4673" w:rsidRDefault="00BF4673">
            <w:pPr>
              <w:spacing w:after="0" w:line="240" w:lineRule="auto"/>
              <w:jc w:val="left"/>
              <w:rPr>
                <w:rFonts w:cs="Arial"/>
                <w:sz w:val="20"/>
              </w:rPr>
            </w:pPr>
          </w:p>
          <w:p w14:paraId="5A4E73FB" w14:textId="77777777" w:rsidR="00BF4673" w:rsidRDefault="00695F63">
            <w:pPr>
              <w:spacing w:after="0" w:line="240" w:lineRule="auto"/>
              <w:jc w:val="left"/>
              <w:rPr>
                <w:rFonts w:cs="Arial"/>
                <w:i/>
                <w:iCs/>
                <w:sz w:val="20"/>
              </w:rPr>
            </w:pPr>
            <w:r>
              <w:rPr>
                <w:rFonts w:eastAsia="Calibri" w:cs="Arial"/>
                <w:i/>
                <w:iCs/>
                <w:sz w:val="20"/>
              </w:rPr>
              <w:t>Kann Trinkalkohol gleichzeitig Gefahrstoff und Genussmittel sein?</w:t>
            </w:r>
          </w:p>
          <w:p w14:paraId="0EC455B4" w14:textId="77777777" w:rsidR="00BF4673" w:rsidRDefault="00BF4673">
            <w:pPr>
              <w:spacing w:after="0" w:line="240" w:lineRule="auto"/>
              <w:jc w:val="left"/>
              <w:rPr>
                <w:rFonts w:cs="Arial"/>
                <w:sz w:val="20"/>
              </w:rPr>
            </w:pPr>
          </w:p>
          <w:p w14:paraId="1D1894FD" w14:textId="77777777" w:rsidR="00BF4673" w:rsidRDefault="00695F63">
            <w:pPr>
              <w:spacing w:after="0" w:line="240" w:lineRule="auto"/>
              <w:jc w:val="left"/>
              <w:rPr>
                <w:rFonts w:cs="Arial"/>
                <w:i/>
                <w:iCs/>
                <w:sz w:val="20"/>
              </w:rPr>
            </w:pPr>
            <w:r>
              <w:rPr>
                <w:rFonts w:eastAsia="Calibri" w:cs="Arial"/>
                <w:i/>
                <w:iCs/>
                <w:sz w:val="20"/>
              </w:rPr>
              <w:t>Alkohol(e) auch in Kosmetikartikeln?</w:t>
            </w:r>
          </w:p>
          <w:p w14:paraId="53186309" w14:textId="77777777" w:rsidR="00BF4673" w:rsidRDefault="00BF4673">
            <w:pPr>
              <w:spacing w:after="0" w:line="240" w:lineRule="auto"/>
              <w:jc w:val="left"/>
              <w:rPr>
                <w:rFonts w:cs="Arial"/>
                <w:sz w:val="20"/>
              </w:rPr>
            </w:pPr>
          </w:p>
          <w:p w14:paraId="699C21CA" w14:textId="77777777" w:rsidR="00BF4673" w:rsidRDefault="00695F63">
            <w:pPr>
              <w:spacing w:after="0" w:line="240" w:lineRule="auto"/>
              <w:jc w:val="left"/>
              <w:rPr>
                <w:rFonts w:cs="Arial"/>
                <w:sz w:val="20"/>
              </w:rPr>
            </w:pPr>
            <w:r>
              <w:rPr>
                <w:rFonts w:eastAsia="Calibri" w:cs="Arial"/>
                <w:sz w:val="20"/>
              </w:rPr>
              <w:t xml:space="preserve">ca. 30 </w:t>
            </w:r>
            <w:proofErr w:type="spellStart"/>
            <w:r>
              <w:rPr>
                <w:rFonts w:eastAsia="Calibri" w:cs="Arial"/>
                <w:sz w:val="20"/>
              </w:rPr>
              <w:t>UStd</w:t>
            </w:r>
            <w:proofErr w:type="spellEnd"/>
            <w:r>
              <w:rPr>
                <w:rFonts w:eastAsia="Calibri" w:cs="Arial"/>
                <w:sz w:val="20"/>
              </w:rPr>
              <w:t>.</w:t>
            </w:r>
          </w:p>
          <w:p w14:paraId="25C93433" w14:textId="77777777" w:rsidR="00BF4673" w:rsidRDefault="00BF4673">
            <w:pPr>
              <w:spacing w:after="0" w:line="240" w:lineRule="auto"/>
              <w:jc w:val="left"/>
              <w:rPr>
                <w:rFonts w:cs="Arial"/>
              </w:rPr>
            </w:pPr>
          </w:p>
          <w:p w14:paraId="32E45EFF" w14:textId="77777777" w:rsidR="00BF4673" w:rsidRDefault="00BF4673">
            <w:pPr>
              <w:spacing w:after="0" w:line="240" w:lineRule="auto"/>
              <w:jc w:val="left"/>
              <w:rPr>
                <w:rFonts w:cs="Arial"/>
              </w:rPr>
            </w:pPr>
          </w:p>
        </w:tc>
        <w:tc>
          <w:tcPr>
            <w:tcW w:w="3572" w:type="dxa"/>
          </w:tcPr>
          <w:p w14:paraId="7E1D27A3" w14:textId="77777777" w:rsidR="00BF4673" w:rsidRDefault="00695F63">
            <w:pPr>
              <w:pStyle w:val="Textkrper"/>
              <w:spacing w:before="44"/>
              <w:rPr>
                <w:color w:val="000000" w:themeColor="text1"/>
                <w:sz w:val="20"/>
                <w:szCs w:val="20"/>
              </w:rPr>
            </w:pPr>
            <w:r>
              <w:rPr>
                <w:color w:val="000000" w:themeColor="text1"/>
                <w:sz w:val="20"/>
                <w:szCs w:val="20"/>
              </w:rPr>
              <w:t>Einstiegsdiagnose zur Elektronenpaarbindung, zwischenmolekularen Wechselwirkungen, der Stoffklasse der Alkane und deren Nomenklatur</w:t>
            </w:r>
          </w:p>
          <w:p w14:paraId="3F869199" w14:textId="77777777" w:rsidR="00BF4673" w:rsidRDefault="00BF4673">
            <w:pPr>
              <w:pStyle w:val="Textkrper"/>
              <w:spacing w:before="44"/>
              <w:rPr>
                <w:color w:val="000000" w:themeColor="text1"/>
                <w:sz w:val="20"/>
                <w:szCs w:val="20"/>
              </w:rPr>
            </w:pPr>
          </w:p>
          <w:p w14:paraId="288C7E50" w14:textId="77777777" w:rsidR="00BF4673" w:rsidRDefault="00695F63">
            <w:pPr>
              <w:pStyle w:val="Textkrper"/>
              <w:spacing w:before="44"/>
              <w:rPr>
                <w:color w:val="000000" w:themeColor="text1"/>
                <w:sz w:val="20"/>
                <w:szCs w:val="20"/>
              </w:rPr>
            </w:pPr>
            <w:r>
              <w:rPr>
                <w:color w:val="000000" w:themeColor="text1"/>
                <w:sz w:val="20"/>
                <w:szCs w:val="20"/>
              </w:rPr>
              <w:t>Untersuchungen von Struktur-Eigenschaftsbeziehungen des Ethanols</w:t>
            </w:r>
          </w:p>
          <w:p w14:paraId="30D693D6" w14:textId="77777777" w:rsidR="00BF4673" w:rsidRDefault="00BF4673">
            <w:pPr>
              <w:pStyle w:val="Textkrper"/>
              <w:spacing w:before="44"/>
              <w:rPr>
                <w:color w:val="000000" w:themeColor="text1"/>
                <w:sz w:val="20"/>
                <w:szCs w:val="20"/>
              </w:rPr>
            </w:pPr>
          </w:p>
          <w:p w14:paraId="32F24B3D" w14:textId="77777777" w:rsidR="00BF4673" w:rsidRDefault="00695F63">
            <w:pPr>
              <w:pStyle w:val="Textkrper"/>
              <w:spacing w:before="44"/>
              <w:rPr>
                <w:color w:val="000000" w:themeColor="text1"/>
                <w:sz w:val="20"/>
                <w:szCs w:val="20"/>
              </w:rPr>
            </w:pPr>
            <w:r>
              <w:rPr>
                <w:color w:val="000000" w:themeColor="text1"/>
                <w:sz w:val="20"/>
              </w:rPr>
              <w:t>Experimentelle Erarbeitung der Oxidationsreihe der Alkohole</w:t>
            </w:r>
            <w:r>
              <w:rPr>
                <w:color w:val="000000" w:themeColor="text1"/>
                <w:sz w:val="20"/>
                <w:szCs w:val="20"/>
              </w:rPr>
              <w:t xml:space="preserve"> </w:t>
            </w:r>
          </w:p>
          <w:p w14:paraId="143D3C7A" w14:textId="77777777" w:rsidR="00BF4673" w:rsidRDefault="00BF4673">
            <w:pPr>
              <w:pStyle w:val="Textkrper"/>
              <w:spacing w:before="44"/>
              <w:rPr>
                <w:color w:val="000000" w:themeColor="text1"/>
                <w:sz w:val="20"/>
                <w:szCs w:val="20"/>
              </w:rPr>
            </w:pPr>
          </w:p>
          <w:p w14:paraId="0C45DB95" w14:textId="77777777" w:rsidR="00BF4673" w:rsidRDefault="00695F63">
            <w:pPr>
              <w:pStyle w:val="Textkrper"/>
              <w:spacing w:before="44"/>
              <w:rPr>
                <w:color w:val="000000" w:themeColor="text1"/>
                <w:sz w:val="20"/>
                <w:szCs w:val="20"/>
              </w:rPr>
            </w:pPr>
            <w:r>
              <w:rPr>
                <w:color w:val="000000" w:themeColor="text1"/>
                <w:sz w:val="20"/>
              </w:rPr>
              <w:t xml:space="preserve">Erarbeitung eines Fließschemas zum Abbau von Ethanol im menschlichen Körper </w:t>
            </w:r>
          </w:p>
          <w:p w14:paraId="6F058CA3" w14:textId="77777777" w:rsidR="00BF4673" w:rsidRDefault="00BF4673">
            <w:pPr>
              <w:pStyle w:val="Textkrper"/>
              <w:spacing w:before="44"/>
              <w:rPr>
                <w:color w:val="000000" w:themeColor="text1"/>
                <w:sz w:val="20"/>
                <w:szCs w:val="20"/>
              </w:rPr>
            </w:pPr>
          </w:p>
          <w:p w14:paraId="42F13B2E" w14:textId="77777777" w:rsidR="00BF4673" w:rsidRDefault="00695F63">
            <w:pPr>
              <w:pStyle w:val="Textkrper"/>
              <w:spacing w:before="44"/>
              <w:rPr>
                <w:color w:val="000000" w:themeColor="text1"/>
                <w:sz w:val="20"/>
                <w:szCs w:val="20"/>
              </w:rPr>
            </w:pPr>
            <w:r>
              <w:rPr>
                <w:color w:val="000000" w:themeColor="text1"/>
                <w:sz w:val="20"/>
                <w:szCs w:val="20"/>
              </w:rPr>
              <w:t xml:space="preserve">Bewertungsaufgabe zur Frage Ethanol – Genuss- oder Gefahrstoff? und Berechnung des Blutalkoholgehaltes </w:t>
            </w:r>
          </w:p>
          <w:p w14:paraId="3B783831" w14:textId="77777777" w:rsidR="00BF4673" w:rsidRDefault="00BF4673">
            <w:pPr>
              <w:pStyle w:val="Textkrper"/>
              <w:spacing w:before="44"/>
              <w:rPr>
                <w:i/>
                <w:iCs/>
                <w:color w:val="000000" w:themeColor="text1"/>
                <w:sz w:val="20"/>
                <w:szCs w:val="20"/>
              </w:rPr>
            </w:pPr>
          </w:p>
          <w:p w14:paraId="0E107989" w14:textId="77777777" w:rsidR="00BF4673" w:rsidRDefault="00695F63">
            <w:pPr>
              <w:pStyle w:val="Textkrper"/>
              <w:spacing w:before="44"/>
              <w:rPr>
                <w:color w:val="000000" w:themeColor="text1"/>
                <w:sz w:val="20"/>
                <w:szCs w:val="20"/>
              </w:rPr>
            </w:pPr>
            <w:r>
              <w:rPr>
                <w:color w:val="000000" w:themeColor="text1"/>
                <w:sz w:val="20"/>
                <w:szCs w:val="20"/>
              </w:rPr>
              <w:t>Untersuchung von Struktureigenschaftsbeziehungen weiterer Alkohole in Kosmetikartikeln</w:t>
            </w:r>
          </w:p>
          <w:p w14:paraId="2913260F" w14:textId="77777777" w:rsidR="00BF4673" w:rsidRDefault="00BF4673">
            <w:pPr>
              <w:pStyle w:val="Textkrper"/>
              <w:spacing w:before="44"/>
              <w:rPr>
                <w:color w:val="000000" w:themeColor="text1"/>
                <w:sz w:val="20"/>
                <w:szCs w:val="20"/>
              </w:rPr>
            </w:pPr>
          </w:p>
          <w:p w14:paraId="5EA7C425" w14:textId="77777777" w:rsidR="00BF4673" w:rsidRDefault="00695F63">
            <w:pPr>
              <w:spacing w:after="0" w:line="240" w:lineRule="auto"/>
              <w:jc w:val="left"/>
              <w:rPr>
                <w:rFonts w:cs="Arial"/>
              </w:rPr>
            </w:pPr>
            <w:r>
              <w:rPr>
                <w:rFonts w:eastAsia="Calibri" w:cs="Arial"/>
                <w:color w:val="000000" w:themeColor="text1"/>
                <w:sz w:val="20"/>
                <w:szCs w:val="20"/>
              </w:rPr>
              <w:t>Recherche zur Funktion von Alkoholen in Kosmetikartikeln mit anschließender Bewertung</w:t>
            </w:r>
          </w:p>
        </w:tc>
        <w:tc>
          <w:tcPr>
            <w:tcW w:w="3893" w:type="dxa"/>
          </w:tcPr>
          <w:p w14:paraId="651CB035" w14:textId="77777777" w:rsidR="00BF4673" w:rsidRDefault="00695F63">
            <w:pPr>
              <w:pStyle w:val="Textkrper"/>
              <w:spacing w:before="44"/>
              <w:rPr>
                <w:b/>
                <w:bCs/>
                <w:sz w:val="20"/>
                <w:szCs w:val="20"/>
              </w:rPr>
            </w:pPr>
            <w:r>
              <w:rPr>
                <w:b/>
                <w:bCs/>
                <w:sz w:val="20"/>
                <w:szCs w:val="20"/>
              </w:rPr>
              <w:t>Inhaltsfeld Organische Stoffklassen</w:t>
            </w:r>
          </w:p>
          <w:p w14:paraId="18A0C942" w14:textId="77777777" w:rsidR="00BF4673" w:rsidRDefault="00BF4673">
            <w:pPr>
              <w:pStyle w:val="Textkrper"/>
              <w:spacing w:before="44"/>
              <w:rPr>
                <w:b/>
                <w:bCs/>
                <w:sz w:val="20"/>
                <w:szCs w:val="20"/>
              </w:rPr>
            </w:pPr>
          </w:p>
          <w:p w14:paraId="6B55A0F2" w14:textId="77777777" w:rsidR="00BF4673" w:rsidRDefault="00695F63">
            <w:pPr>
              <w:pStyle w:val="Textkrper"/>
              <w:numPr>
                <w:ilvl w:val="0"/>
                <w:numId w:val="8"/>
              </w:numPr>
              <w:spacing w:before="44"/>
              <w:rPr>
                <w:sz w:val="20"/>
                <w:szCs w:val="20"/>
              </w:rPr>
            </w:pPr>
            <w:r>
              <w:rPr>
                <w:sz w:val="20"/>
                <w:szCs w:val="20"/>
              </w:rPr>
              <w:t xml:space="preserve">funktionelle Gruppen verschiedener Stoffklassen und ihre Nachweise: Hydroxygruppe, Carbonylgruppe, Carboxygruppe </w:t>
            </w:r>
            <w:r>
              <w:rPr>
                <w:color w:val="C4BC96" w:themeColor="background2" w:themeShade="BF"/>
                <w:sz w:val="20"/>
                <w:szCs w:val="20"/>
              </w:rPr>
              <w:t xml:space="preserve"> </w:t>
            </w:r>
          </w:p>
          <w:p w14:paraId="4F0C580D" w14:textId="77777777" w:rsidR="00BF4673" w:rsidRDefault="00695F63">
            <w:pPr>
              <w:pStyle w:val="Textkrper"/>
              <w:numPr>
                <w:ilvl w:val="0"/>
                <w:numId w:val="8"/>
              </w:numPr>
              <w:spacing w:before="44"/>
              <w:rPr>
                <w:sz w:val="20"/>
                <w:szCs w:val="20"/>
              </w:rPr>
            </w:pPr>
            <w:r>
              <w:rPr>
                <w:iCs/>
                <w:sz w:val="20"/>
                <w:szCs w:val="20"/>
              </w:rPr>
              <w:t xml:space="preserve">Eigenschaften ausgewählter Stoffklassen: Löslichkeit, Schmelztemperatur, Siedetemperatur,                     </w:t>
            </w:r>
          </w:p>
          <w:p w14:paraId="279AD98B" w14:textId="77777777" w:rsidR="00BF4673" w:rsidRDefault="00695F63">
            <w:pPr>
              <w:pStyle w:val="Textkrper"/>
              <w:numPr>
                <w:ilvl w:val="0"/>
                <w:numId w:val="8"/>
              </w:numPr>
              <w:spacing w:before="44"/>
              <w:rPr>
                <w:sz w:val="20"/>
                <w:szCs w:val="20"/>
              </w:rPr>
            </w:pPr>
            <w:r>
              <w:rPr>
                <w:sz w:val="20"/>
                <w:szCs w:val="20"/>
              </w:rPr>
              <w:t>Elektronenpaarbindung: Einfach- und Mehrfachbindungen</w:t>
            </w:r>
            <w:r>
              <w:rPr>
                <w:color w:val="000000" w:themeColor="text1"/>
                <w:sz w:val="20"/>
                <w:szCs w:val="20"/>
              </w:rPr>
              <w:t>, Molekülgeometrie (EPA-Modell)</w:t>
            </w:r>
          </w:p>
          <w:p w14:paraId="7A9875C5" w14:textId="77777777" w:rsidR="00BF4673" w:rsidRDefault="00695F63">
            <w:pPr>
              <w:pStyle w:val="Textkrper"/>
              <w:numPr>
                <w:ilvl w:val="0"/>
                <w:numId w:val="8"/>
              </w:numPr>
              <w:spacing w:before="44"/>
              <w:rPr>
                <w:sz w:val="20"/>
                <w:szCs w:val="20"/>
              </w:rPr>
            </w:pPr>
            <w:r>
              <w:rPr>
                <w:sz w:val="20"/>
                <w:szCs w:val="20"/>
              </w:rPr>
              <w:t>Konstitutionsisomerie</w:t>
            </w:r>
          </w:p>
          <w:p w14:paraId="45EB0352" w14:textId="77777777" w:rsidR="00BF4673" w:rsidRDefault="00695F63">
            <w:pPr>
              <w:pStyle w:val="Textkrper"/>
              <w:numPr>
                <w:ilvl w:val="0"/>
                <w:numId w:val="8"/>
              </w:numPr>
              <w:spacing w:before="44"/>
              <w:rPr>
                <w:sz w:val="20"/>
                <w:szCs w:val="20"/>
              </w:rPr>
            </w:pPr>
            <w:r>
              <w:rPr>
                <w:sz w:val="20"/>
                <w:szCs w:val="20"/>
              </w:rPr>
              <w:t xml:space="preserve">intermolekulare Wechselwirkungen </w:t>
            </w:r>
          </w:p>
          <w:p w14:paraId="63EB4B43" w14:textId="77777777" w:rsidR="00BF4673" w:rsidRDefault="00695F63">
            <w:pPr>
              <w:pStyle w:val="Textkrper"/>
              <w:numPr>
                <w:ilvl w:val="0"/>
                <w:numId w:val="8"/>
              </w:numPr>
              <w:spacing w:before="44"/>
              <w:rPr>
                <w:sz w:val="20"/>
                <w:szCs w:val="20"/>
              </w:rPr>
            </w:pPr>
            <w:r>
              <w:rPr>
                <w:sz w:val="20"/>
                <w:szCs w:val="20"/>
              </w:rPr>
              <w:t>Oxidationsreihe der Alk</w:t>
            </w:r>
            <w:r>
              <w:rPr>
                <w:color w:val="000000" w:themeColor="text1"/>
                <w:sz w:val="20"/>
                <w:szCs w:val="20"/>
              </w:rPr>
              <w:t>an</w:t>
            </w:r>
            <w:r>
              <w:rPr>
                <w:sz w:val="20"/>
                <w:szCs w:val="20"/>
              </w:rPr>
              <w:t>ole: Oxidationszahlen</w:t>
            </w:r>
          </w:p>
          <w:p w14:paraId="54B32773" w14:textId="77777777" w:rsidR="00BF4673" w:rsidRDefault="00BF4673">
            <w:pPr>
              <w:pStyle w:val="Textkrper"/>
              <w:spacing w:before="44"/>
              <w:ind w:left="360"/>
              <w:rPr>
                <w:color w:val="C4BC96" w:themeColor="background2" w:themeShade="BF"/>
                <w:sz w:val="20"/>
                <w:szCs w:val="20"/>
              </w:rPr>
            </w:pPr>
          </w:p>
          <w:p w14:paraId="77FD4602" w14:textId="77777777" w:rsidR="00BF4673" w:rsidRDefault="00BF4673">
            <w:pPr>
              <w:spacing w:after="0" w:line="240" w:lineRule="auto"/>
              <w:jc w:val="left"/>
              <w:rPr>
                <w:rFonts w:cs="Arial"/>
              </w:rPr>
            </w:pPr>
          </w:p>
        </w:tc>
        <w:tc>
          <w:tcPr>
            <w:tcW w:w="3833" w:type="dxa"/>
          </w:tcPr>
          <w:p w14:paraId="4A73B5C2"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ordnen organische Verbindungen aufgrund ihrer funktionellen Gruppen in Stoffklassen ein und benennen diese nach systematischer Nomenklatur (S1, S6, S11),</w:t>
            </w:r>
          </w:p>
          <w:p w14:paraId="5410B735"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erläutern intermolekulare Wechselwirkungen organischer Verbindungen und erklären ausgewählte Eigenschaften sowie die Verwendung organischer Stoffe auf dieser Grundlage (S2, S13, E7),</w:t>
            </w:r>
          </w:p>
          <w:p w14:paraId="20513D07"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erläutern das Donator-Akzeptor-Prinzip unter Verwendung der Oxidationszahlen am Beispiel der Oxidationsreihe der Alkanole (S4, S12, S14, S16),</w:t>
            </w:r>
          </w:p>
          <w:p w14:paraId="679F0809"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stellen Isomere von Alkanolen dar und erklären die Konstitutionsisomerie (S11, E7),</w:t>
            </w:r>
          </w:p>
          <w:p w14:paraId="5B0440F2"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stellen auch unter Nutzung digitaler Werkzeuge die Molekülgeometrie von Kohlenstoffverbindungen dar und erklären die Molekülgeometrie mithilfe des EPA-Modells (E7, S13),</w:t>
            </w:r>
          </w:p>
          <w:p w14:paraId="4D3C7189"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deuten die Beobachtungen von Experimenten zur Oxidationsreihe der Alkanole und weisen die jeweiligen Produkte nach (E2, E5, S14),</w:t>
            </w:r>
          </w:p>
          <w:p w14:paraId="22DC64A5"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 xml:space="preserve">stellen Hypothesen zu Struktureigenschaftsbeziehungen einer ausgewählten Stoffklasse auf und untersuchen diese experimentell (E3, </w:t>
            </w:r>
            <w:r>
              <w:rPr>
                <w:rFonts w:eastAsia="Calibri" w:cs="Arial"/>
                <w:sz w:val="20"/>
                <w:szCs w:val="18"/>
              </w:rPr>
              <w:lastRenderedPageBreak/>
              <w:t>E4),</w:t>
            </w:r>
          </w:p>
          <w:p w14:paraId="7C0DD98A"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beurteilen die Auswirkungen der Aufnahme von Ethanol hinsichtlich oxidativer Abbauprozesse im menschlichen Körper unter Aspekten der Gesunderhaltung (B6, B7, E1, E11, K6)</w:t>
            </w:r>
          </w:p>
          <w:p w14:paraId="3A5F8DE7" w14:textId="77777777" w:rsidR="00BF4673" w:rsidRDefault="00695F63">
            <w:pPr>
              <w:pStyle w:val="Listenabsatz"/>
              <w:widowControl w:val="0"/>
              <w:numPr>
                <w:ilvl w:val="0"/>
                <w:numId w:val="6"/>
              </w:numPr>
              <w:spacing w:after="98" w:line="240" w:lineRule="auto"/>
              <w:ind w:left="360"/>
              <w:jc w:val="left"/>
              <w:rPr>
                <w:rFonts w:cs="Arial"/>
                <w:sz w:val="20"/>
                <w:szCs w:val="18"/>
              </w:rPr>
            </w:pPr>
            <w:r>
              <w:rPr>
                <w:rFonts w:eastAsia="Calibri" w:cs="Arial"/>
                <w:sz w:val="20"/>
                <w:szCs w:val="18"/>
              </w:rPr>
              <w:t>beurteilen die Verwendung von Lösemitteln in Produkten des Alltags auch im Hinblick auf die Entsorgung aus chemischer und ökologischer Perspektive (B1, B7, B8, B11, B14, S2, S10, E11).</w:t>
            </w:r>
          </w:p>
        </w:tc>
      </w:tr>
      <w:tr w:rsidR="00BF4673" w14:paraId="367DC9EB" w14:textId="77777777">
        <w:tc>
          <w:tcPr>
            <w:tcW w:w="2693" w:type="dxa"/>
          </w:tcPr>
          <w:p w14:paraId="16BB7BFC" w14:textId="77777777" w:rsidR="00BF4673" w:rsidRDefault="00695F63">
            <w:pPr>
              <w:spacing w:after="0" w:line="240" w:lineRule="auto"/>
              <w:jc w:val="left"/>
              <w:rPr>
                <w:rFonts w:cs="Arial"/>
                <w:b/>
                <w:bCs/>
                <w:sz w:val="20"/>
                <w:u w:val="single"/>
              </w:rPr>
            </w:pPr>
            <w:r>
              <w:rPr>
                <w:rFonts w:eastAsia="Calibri" w:cs="Arial"/>
                <w:b/>
                <w:bCs/>
                <w:sz w:val="20"/>
                <w:u w:val="single"/>
              </w:rPr>
              <w:lastRenderedPageBreak/>
              <w:t>Unterrichtsvorhaben II</w:t>
            </w:r>
          </w:p>
          <w:p w14:paraId="31902905" w14:textId="77777777" w:rsidR="00BF4673" w:rsidRDefault="00BF4673">
            <w:pPr>
              <w:spacing w:after="0" w:line="240" w:lineRule="auto"/>
              <w:jc w:val="left"/>
              <w:rPr>
                <w:rFonts w:cs="Arial"/>
                <w:b/>
                <w:bCs/>
                <w:sz w:val="20"/>
              </w:rPr>
            </w:pPr>
          </w:p>
          <w:p w14:paraId="028280AF" w14:textId="77777777" w:rsidR="00BF4673" w:rsidRDefault="00695F63">
            <w:pPr>
              <w:spacing w:after="0" w:line="240" w:lineRule="auto"/>
              <w:jc w:val="left"/>
              <w:rPr>
                <w:rFonts w:cs="Arial"/>
                <w:b/>
                <w:bCs/>
                <w:sz w:val="20"/>
              </w:rPr>
            </w:pPr>
            <w:r>
              <w:rPr>
                <w:rFonts w:eastAsia="Calibri" w:cs="Arial"/>
                <w:b/>
                <w:bCs/>
                <w:sz w:val="20"/>
              </w:rPr>
              <w:t>Aroma- und Zusatzstoffe in Lebensmitteln</w:t>
            </w:r>
          </w:p>
          <w:p w14:paraId="638F6136" w14:textId="77777777" w:rsidR="00BF4673" w:rsidRDefault="00BF4673">
            <w:pPr>
              <w:keepNext/>
              <w:spacing w:after="0" w:line="240" w:lineRule="auto"/>
              <w:jc w:val="left"/>
              <w:rPr>
                <w:rFonts w:cs="Arial"/>
                <w:i/>
                <w:iCs/>
                <w:sz w:val="20"/>
              </w:rPr>
            </w:pPr>
          </w:p>
          <w:p w14:paraId="0E9131D5" w14:textId="77777777" w:rsidR="00BF4673" w:rsidRDefault="00695F63">
            <w:pPr>
              <w:pStyle w:val="Listenabsatz"/>
              <w:keepNext/>
              <w:spacing w:after="0" w:line="240" w:lineRule="auto"/>
              <w:ind w:left="0"/>
              <w:jc w:val="left"/>
              <w:rPr>
                <w:rFonts w:cs="Arial"/>
                <w:i/>
                <w:iCs/>
                <w:sz w:val="20"/>
                <w:szCs w:val="20"/>
              </w:rPr>
            </w:pPr>
            <w:r>
              <w:rPr>
                <w:rFonts w:eastAsia="Calibri" w:cs="Arial"/>
                <w:i/>
                <w:iCs/>
                <w:sz w:val="20"/>
                <w:szCs w:val="20"/>
              </w:rPr>
              <w:t xml:space="preserve">Fußnoten in der Speisekarte – Was verbirgt sich hinter den sogenannten E-Nummern? </w:t>
            </w:r>
          </w:p>
          <w:p w14:paraId="7331815B" w14:textId="77777777" w:rsidR="00BF4673" w:rsidRDefault="00BF4673">
            <w:pPr>
              <w:keepNext/>
              <w:spacing w:after="0" w:line="240" w:lineRule="auto"/>
              <w:jc w:val="left"/>
              <w:rPr>
                <w:rFonts w:cs="Arial"/>
                <w:sz w:val="20"/>
              </w:rPr>
            </w:pPr>
          </w:p>
          <w:p w14:paraId="4D3C7D1D" w14:textId="77777777" w:rsidR="00BF4673" w:rsidRDefault="00695F63">
            <w:pPr>
              <w:pStyle w:val="Listenabsatz"/>
              <w:keepNext/>
              <w:spacing w:after="0" w:line="240" w:lineRule="auto"/>
              <w:ind w:left="0"/>
              <w:jc w:val="left"/>
              <w:rPr>
                <w:rFonts w:cs="Arial"/>
                <w:i/>
                <w:iCs/>
                <w:sz w:val="20"/>
                <w:szCs w:val="20"/>
              </w:rPr>
            </w:pPr>
            <w:r>
              <w:rPr>
                <w:rFonts w:eastAsia="Calibri" w:cs="Arial"/>
                <w:i/>
                <w:iCs/>
                <w:sz w:val="20"/>
                <w:szCs w:val="20"/>
              </w:rPr>
              <w:t>Fruchtiger Duft im Industriegebiet – Wenn mehr Frucht benötigt wird als angebaut werden kann</w:t>
            </w:r>
          </w:p>
          <w:p w14:paraId="2498A185" w14:textId="77777777" w:rsidR="00BF4673" w:rsidRDefault="00695F63">
            <w:pPr>
              <w:spacing w:after="0" w:line="240" w:lineRule="auto"/>
              <w:jc w:val="left"/>
              <w:rPr>
                <w:rFonts w:cs="Arial"/>
                <w:sz w:val="20"/>
              </w:rPr>
            </w:pPr>
            <w:r>
              <w:rPr>
                <w:rFonts w:eastAsia="Calibri" w:cs="Arial"/>
                <w:b/>
                <w:bCs/>
                <w:sz w:val="20"/>
                <w:u w:val="single"/>
              </w:rPr>
              <w:t xml:space="preserve">ca. 16 </w:t>
            </w:r>
            <w:proofErr w:type="spellStart"/>
            <w:r>
              <w:rPr>
                <w:rFonts w:eastAsia="Calibri" w:cs="Arial"/>
                <w:b/>
                <w:bCs/>
                <w:sz w:val="20"/>
                <w:u w:val="single"/>
              </w:rPr>
              <w:t>UStd</w:t>
            </w:r>
            <w:proofErr w:type="spellEnd"/>
            <w:r>
              <w:rPr>
                <w:rFonts w:eastAsia="Calibri" w:cs="Arial"/>
                <w:b/>
                <w:bCs/>
                <w:sz w:val="20"/>
                <w:u w:val="single"/>
              </w:rPr>
              <w:t>.</w:t>
            </w:r>
          </w:p>
        </w:tc>
        <w:tc>
          <w:tcPr>
            <w:tcW w:w="3572" w:type="dxa"/>
          </w:tcPr>
          <w:p w14:paraId="0E7938F2" w14:textId="77777777" w:rsidR="00BF4673" w:rsidRDefault="00695F63">
            <w:pPr>
              <w:pStyle w:val="Textkrper"/>
              <w:spacing w:before="44"/>
              <w:rPr>
                <w:sz w:val="20"/>
                <w:szCs w:val="20"/>
              </w:rPr>
            </w:pPr>
            <w:r>
              <w:rPr>
                <w:sz w:val="20"/>
                <w:szCs w:val="20"/>
              </w:rPr>
              <w:t>Materialgestützte Erarbeitung der Stoffklasse der Carbonsäuren hinsichtlich ihres Einsatzes als Lebensmittelzusatzstoff und experimentelle Untersuchung der konservierenden Wirkung ausgewählter Carbonsäuren</w:t>
            </w:r>
          </w:p>
          <w:p w14:paraId="5B8A5648" w14:textId="77777777" w:rsidR="00BF4673" w:rsidRDefault="00BF4673">
            <w:pPr>
              <w:pStyle w:val="Textkrper"/>
              <w:spacing w:before="44"/>
              <w:rPr>
                <w:sz w:val="20"/>
                <w:szCs w:val="20"/>
              </w:rPr>
            </w:pPr>
          </w:p>
          <w:p w14:paraId="651CF51A" w14:textId="77777777" w:rsidR="00BF4673" w:rsidRDefault="00695F63">
            <w:pPr>
              <w:pStyle w:val="Textkrper"/>
              <w:spacing w:before="44"/>
              <w:rPr>
                <w:sz w:val="20"/>
                <w:szCs w:val="20"/>
              </w:rPr>
            </w:pPr>
            <w:r>
              <w:rPr>
                <w:sz w:val="20"/>
                <w:szCs w:val="20"/>
              </w:rPr>
              <w:t>EXKURS: Gehaltsbestimmung von Essigsäure durch Titration</w:t>
            </w:r>
          </w:p>
          <w:p w14:paraId="22F3C455" w14:textId="77777777" w:rsidR="00BF4673" w:rsidRDefault="00BF4673">
            <w:pPr>
              <w:pStyle w:val="Textkrper"/>
              <w:spacing w:before="44"/>
              <w:rPr>
                <w:sz w:val="20"/>
                <w:szCs w:val="20"/>
              </w:rPr>
            </w:pPr>
          </w:p>
          <w:p w14:paraId="7CBFBB34" w14:textId="77777777" w:rsidR="00BF4673" w:rsidRDefault="00695F63">
            <w:pPr>
              <w:pStyle w:val="Textkrper"/>
              <w:spacing w:before="44"/>
              <w:rPr>
                <w:sz w:val="20"/>
                <w:szCs w:val="20"/>
              </w:rPr>
            </w:pPr>
            <w:r>
              <w:rPr>
                <w:sz w:val="20"/>
                <w:szCs w:val="20"/>
              </w:rPr>
              <w:t xml:space="preserve">Experimentelle Herstellung eines Fruchtaromas und Auswertung des Versuches mit Blick auf die Erarbeitung und Einführung der Stoffklasse der Ester und ihrer Nomenklatur sowie des chemischen Gleichgewichts </w:t>
            </w:r>
          </w:p>
          <w:p w14:paraId="627DC149" w14:textId="77777777" w:rsidR="00BF4673" w:rsidRDefault="00BF4673">
            <w:pPr>
              <w:pStyle w:val="Textkrper"/>
              <w:spacing w:before="44"/>
              <w:rPr>
                <w:sz w:val="20"/>
                <w:szCs w:val="20"/>
              </w:rPr>
            </w:pPr>
          </w:p>
          <w:p w14:paraId="0D6CF00E" w14:textId="77777777" w:rsidR="00BF4673" w:rsidRDefault="00695F63">
            <w:pPr>
              <w:pStyle w:val="Textkrper"/>
              <w:spacing w:before="44"/>
              <w:rPr>
                <w:sz w:val="20"/>
                <w:szCs w:val="20"/>
              </w:rPr>
            </w:pPr>
            <w:r>
              <w:rPr>
                <w:sz w:val="20"/>
                <w:szCs w:val="20"/>
              </w:rPr>
              <w:t>Erstellung eines informierenden Blogeintrages oder anderer Darstellungsformen, der über natürliche, naturidentische und synthetische Aromastoffe aufklärt</w:t>
            </w:r>
          </w:p>
          <w:p w14:paraId="2741F718" w14:textId="77777777" w:rsidR="00BF4673" w:rsidRDefault="00BF4673">
            <w:pPr>
              <w:pStyle w:val="Textkrper"/>
              <w:spacing w:before="44"/>
              <w:rPr>
                <w:sz w:val="20"/>
                <w:szCs w:val="20"/>
              </w:rPr>
            </w:pPr>
          </w:p>
          <w:p w14:paraId="28B11B6D" w14:textId="77777777" w:rsidR="00BF4673" w:rsidRDefault="00695F63">
            <w:pPr>
              <w:pStyle w:val="Textkrper"/>
              <w:spacing w:before="44"/>
              <w:rPr>
                <w:sz w:val="20"/>
                <w:szCs w:val="20"/>
              </w:rPr>
            </w:pPr>
            <w:r>
              <w:rPr>
                <w:sz w:val="20"/>
                <w:szCs w:val="20"/>
              </w:rPr>
              <w:t>Bewertung des Einsatzes von Konservierungs- und Aromastoffen in der Lebensmittelindustrie</w:t>
            </w:r>
          </w:p>
          <w:p w14:paraId="2D75F7EB" w14:textId="77777777" w:rsidR="00BF4673" w:rsidRDefault="00BF4673">
            <w:pPr>
              <w:spacing w:after="0" w:line="240" w:lineRule="auto"/>
              <w:jc w:val="left"/>
              <w:rPr>
                <w:rFonts w:cs="Arial"/>
              </w:rPr>
            </w:pPr>
          </w:p>
        </w:tc>
        <w:tc>
          <w:tcPr>
            <w:tcW w:w="3893" w:type="dxa"/>
          </w:tcPr>
          <w:p w14:paraId="21B4CB9D" w14:textId="77777777" w:rsidR="00BF4673" w:rsidRDefault="00695F63">
            <w:pPr>
              <w:pStyle w:val="Textkrper"/>
              <w:spacing w:before="44"/>
              <w:rPr>
                <w:b/>
                <w:bCs/>
                <w:sz w:val="20"/>
                <w:szCs w:val="20"/>
              </w:rPr>
            </w:pPr>
            <w:r>
              <w:rPr>
                <w:b/>
                <w:bCs/>
                <w:sz w:val="20"/>
                <w:szCs w:val="20"/>
              </w:rPr>
              <w:t>Inhaltsfeld Organische Stoffklassen</w:t>
            </w:r>
          </w:p>
          <w:p w14:paraId="2FF40653" w14:textId="77777777" w:rsidR="00BF4673" w:rsidRDefault="00BF4673">
            <w:pPr>
              <w:pStyle w:val="Textkrper"/>
              <w:spacing w:before="44"/>
              <w:ind w:left="360" w:hanging="709"/>
              <w:rPr>
                <w:sz w:val="20"/>
                <w:szCs w:val="20"/>
              </w:rPr>
            </w:pPr>
          </w:p>
          <w:p w14:paraId="3FA37226" w14:textId="77777777" w:rsidR="00BF4673" w:rsidRDefault="00695F63">
            <w:pPr>
              <w:pStyle w:val="Textkrper"/>
              <w:numPr>
                <w:ilvl w:val="0"/>
                <w:numId w:val="7"/>
              </w:numPr>
              <w:spacing w:before="44"/>
              <w:rPr>
                <w:sz w:val="20"/>
                <w:szCs w:val="20"/>
              </w:rPr>
            </w:pPr>
            <w:r>
              <w:rPr>
                <w:sz w:val="20"/>
                <w:szCs w:val="20"/>
              </w:rPr>
              <w:t xml:space="preserve">funktionelle Gruppen verschiedener Stoffklassen und ihre Nachweise: Hydroxygruppe, Carbonylgruppe, Carboxylgruppe und Estergruppe </w:t>
            </w:r>
          </w:p>
          <w:p w14:paraId="7C5EE708" w14:textId="77777777" w:rsidR="00BF4673" w:rsidRDefault="00695F63">
            <w:pPr>
              <w:pStyle w:val="Textkrper"/>
              <w:numPr>
                <w:ilvl w:val="0"/>
                <w:numId w:val="7"/>
              </w:numPr>
              <w:spacing w:before="44"/>
              <w:rPr>
                <w:sz w:val="20"/>
                <w:szCs w:val="20"/>
              </w:rPr>
            </w:pPr>
            <w:r>
              <w:rPr>
                <w:sz w:val="20"/>
                <w:szCs w:val="20"/>
              </w:rPr>
              <w:t xml:space="preserve">Eigenschaften ausgewählter Stoffklassen: Löslichkeit, Schmelztemperatur, Siedetemperatur,  </w:t>
            </w:r>
          </w:p>
          <w:p w14:paraId="5FD205D5" w14:textId="77777777" w:rsidR="00BF4673" w:rsidRDefault="00695F63">
            <w:pPr>
              <w:pStyle w:val="Textkrper"/>
              <w:numPr>
                <w:ilvl w:val="0"/>
                <w:numId w:val="7"/>
              </w:numPr>
              <w:spacing w:before="44"/>
              <w:rPr>
                <w:sz w:val="20"/>
                <w:szCs w:val="20"/>
              </w:rPr>
            </w:pPr>
            <w:r>
              <w:rPr>
                <w:sz w:val="20"/>
                <w:szCs w:val="20"/>
              </w:rPr>
              <w:t xml:space="preserve">intermolekulare Wechselwirkungen </w:t>
            </w:r>
          </w:p>
          <w:p w14:paraId="173693D3" w14:textId="77777777" w:rsidR="00BF4673" w:rsidRDefault="00695F63">
            <w:pPr>
              <w:pStyle w:val="Textkrper"/>
              <w:numPr>
                <w:ilvl w:val="0"/>
                <w:numId w:val="7"/>
              </w:numPr>
              <w:spacing w:before="44"/>
              <w:rPr>
                <w:sz w:val="20"/>
                <w:szCs w:val="20"/>
              </w:rPr>
            </w:pPr>
            <w:proofErr w:type="spellStart"/>
            <w:r>
              <w:rPr>
                <w:sz w:val="20"/>
                <w:szCs w:val="20"/>
              </w:rPr>
              <w:t>Estersynthese</w:t>
            </w:r>
            <w:proofErr w:type="spellEnd"/>
          </w:p>
        </w:tc>
        <w:tc>
          <w:tcPr>
            <w:tcW w:w="3833" w:type="dxa"/>
          </w:tcPr>
          <w:p w14:paraId="23D1B828" w14:textId="77777777" w:rsidR="00BF4673" w:rsidRDefault="00695F63" w:rsidP="00C30CBB">
            <w:pPr>
              <w:pStyle w:val="Listenabsatz"/>
              <w:widowControl w:val="0"/>
              <w:numPr>
                <w:ilvl w:val="0"/>
                <w:numId w:val="6"/>
              </w:numPr>
              <w:spacing w:after="98" w:line="240" w:lineRule="auto"/>
              <w:ind w:left="358" w:hanging="358"/>
              <w:jc w:val="left"/>
              <w:rPr>
                <w:rFonts w:cs="Arial"/>
                <w:sz w:val="20"/>
                <w:szCs w:val="20"/>
              </w:rPr>
            </w:pPr>
            <w:r>
              <w:rPr>
                <w:rFonts w:eastAsia="Calibri" w:cs="Arial"/>
                <w:sz w:val="20"/>
                <w:szCs w:val="20"/>
              </w:rPr>
              <w:t>ordnen organische Verbindungen aufgrund ihrer funktionellen Gruppen in Stoffklassen ein und benennen diese nach systematischer Nomenklatur (S1, S6, S11),</w:t>
            </w:r>
          </w:p>
          <w:p w14:paraId="3F929A57" w14:textId="77777777" w:rsidR="00BF4673" w:rsidRDefault="00695F63" w:rsidP="00C30CBB">
            <w:pPr>
              <w:pStyle w:val="Listenabsatz"/>
              <w:widowControl w:val="0"/>
              <w:numPr>
                <w:ilvl w:val="0"/>
                <w:numId w:val="6"/>
              </w:numPr>
              <w:spacing w:after="98" w:line="240" w:lineRule="auto"/>
              <w:ind w:left="358" w:hanging="358"/>
              <w:jc w:val="left"/>
              <w:rPr>
                <w:rFonts w:cs="Arial"/>
                <w:sz w:val="20"/>
                <w:szCs w:val="20"/>
              </w:rPr>
            </w:pPr>
            <w:r>
              <w:rPr>
                <w:rFonts w:eastAsia="Calibri" w:cs="Arial"/>
                <w:sz w:val="20"/>
                <w:szCs w:val="20"/>
              </w:rPr>
              <w:t>erläutern intermolekulare Wechselwirkungen organischer Verbindungen und erklären ausgewählte Eigenschaften sowie die Verwendung organischer Stoffe auf dieser Grundlage (S2, S13, E7),</w:t>
            </w:r>
          </w:p>
          <w:p w14:paraId="7637E434" w14:textId="77777777" w:rsidR="00BF4673" w:rsidRDefault="00695F63" w:rsidP="00C30CBB">
            <w:pPr>
              <w:pStyle w:val="Listenabsatz"/>
              <w:widowControl w:val="0"/>
              <w:numPr>
                <w:ilvl w:val="0"/>
                <w:numId w:val="6"/>
              </w:numPr>
              <w:spacing w:after="98" w:line="240" w:lineRule="auto"/>
              <w:ind w:left="358" w:hanging="358"/>
              <w:jc w:val="left"/>
              <w:rPr>
                <w:rFonts w:cs="Arial"/>
                <w:sz w:val="20"/>
                <w:szCs w:val="20"/>
              </w:rPr>
            </w:pPr>
            <w:r>
              <w:rPr>
                <w:rFonts w:eastAsia="Calibri" w:cs="Arial"/>
                <w:sz w:val="20"/>
                <w:szCs w:val="20"/>
              </w:rPr>
              <w:t xml:space="preserve">führen </w:t>
            </w:r>
            <w:proofErr w:type="spellStart"/>
            <w:r>
              <w:rPr>
                <w:rFonts w:eastAsia="Calibri" w:cs="Arial"/>
                <w:sz w:val="20"/>
                <w:szCs w:val="20"/>
              </w:rPr>
              <w:t>Estersynthesen</w:t>
            </w:r>
            <w:proofErr w:type="spellEnd"/>
            <w:r>
              <w:rPr>
                <w:rFonts w:eastAsia="Calibri" w:cs="Arial"/>
                <w:sz w:val="20"/>
                <w:szCs w:val="20"/>
              </w:rPr>
              <w:t xml:space="preserve"> durch und leiten aus Stoffeigenschaften der erhaltenen Produkte Hypothesen zum strukturellen Aufbau der Estergruppe ab (E3, E5),</w:t>
            </w:r>
          </w:p>
          <w:p w14:paraId="57B3F8F7" w14:textId="77777777" w:rsidR="00BF4673" w:rsidRPr="00C30CBB" w:rsidRDefault="00695F63" w:rsidP="00C30CBB">
            <w:pPr>
              <w:pStyle w:val="Listenabsatz"/>
              <w:widowControl w:val="0"/>
              <w:numPr>
                <w:ilvl w:val="0"/>
                <w:numId w:val="6"/>
              </w:numPr>
              <w:spacing w:after="98" w:line="240" w:lineRule="auto"/>
              <w:ind w:left="358" w:hanging="358"/>
              <w:jc w:val="left"/>
              <w:rPr>
                <w:rFonts w:cs="Arial"/>
                <w:sz w:val="20"/>
                <w:szCs w:val="20"/>
              </w:rPr>
            </w:pPr>
            <w:r>
              <w:rPr>
                <w:rFonts w:eastAsia="Calibri" w:cs="Arial"/>
                <w:sz w:val="20"/>
              </w:rPr>
              <w:t>diskutieren den Einsatz von Konservierungs- und Aromastoffen in der Lebensmittelindustrie aus gesundheitlicher und ökonomischer Perspektive und leiten entsprechende Handlungsoptionen zu deren Konsum ab (B5, B9, B10, K5, K8, K13)</w:t>
            </w:r>
          </w:p>
          <w:p w14:paraId="593A8E9C" w14:textId="56A75589" w:rsidR="00C30CBB" w:rsidRDefault="00C30CBB" w:rsidP="00C30CBB">
            <w:pPr>
              <w:pStyle w:val="Listenabsatz"/>
              <w:widowControl w:val="0"/>
              <w:numPr>
                <w:ilvl w:val="0"/>
                <w:numId w:val="6"/>
              </w:numPr>
              <w:spacing w:after="98" w:line="240" w:lineRule="auto"/>
              <w:ind w:left="358" w:hanging="358"/>
              <w:jc w:val="left"/>
              <w:rPr>
                <w:rFonts w:cs="Arial"/>
                <w:sz w:val="20"/>
                <w:szCs w:val="20"/>
              </w:rPr>
            </w:pPr>
            <w:r>
              <w:rPr>
                <w:rFonts w:eastAsia="Calibri" w:cs="Arial"/>
                <w:sz w:val="20"/>
              </w:rPr>
              <w:t xml:space="preserve">Einblicke in die </w:t>
            </w:r>
            <w:proofErr w:type="spellStart"/>
            <w:r>
              <w:rPr>
                <w:rFonts w:eastAsia="Calibri" w:cs="Arial"/>
                <w:sz w:val="20"/>
              </w:rPr>
              <w:t>Arbeitsweisfelder</w:t>
            </w:r>
            <w:proofErr w:type="spellEnd"/>
            <w:r>
              <w:rPr>
                <w:rFonts w:eastAsia="Calibri" w:cs="Arial"/>
                <w:sz w:val="20"/>
              </w:rPr>
              <w:t xml:space="preserve"> von </w:t>
            </w:r>
            <w:proofErr w:type="spellStart"/>
            <w:r>
              <w:rPr>
                <w:rFonts w:eastAsia="Calibri" w:cs="Arial"/>
                <w:sz w:val="20"/>
              </w:rPr>
              <w:t>ParfümörInnen</w:t>
            </w:r>
            <w:proofErr w:type="spellEnd"/>
            <w:r>
              <w:rPr>
                <w:rFonts w:eastAsia="Calibri" w:cs="Arial"/>
                <w:sz w:val="20"/>
              </w:rPr>
              <w:t xml:space="preserve"> und </w:t>
            </w:r>
            <w:proofErr w:type="spellStart"/>
            <w:r>
              <w:rPr>
                <w:rFonts w:eastAsia="Calibri" w:cs="Arial"/>
                <w:sz w:val="20"/>
              </w:rPr>
              <w:t>LebensmittelchemikerInnen</w:t>
            </w:r>
            <w:proofErr w:type="spellEnd"/>
            <w:r>
              <w:rPr>
                <w:rFonts w:eastAsia="Calibri" w:cs="Arial"/>
                <w:sz w:val="20"/>
              </w:rPr>
              <w:t>, -</w:t>
            </w:r>
            <w:proofErr w:type="spellStart"/>
            <w:r>
              <w:rPr>
                <w:rFonts w:eastAsia="Calibri" w:cs="Arial"/>
                <w:sz w:val="20"/>
              </w:rPr>
              <w:t>technologInnen</w:t>
            </w:r>
            <w:proofErr w:type="spellEnd"/>
            <w:r>
              <w:rPr>
                <w:rFonts w:eastAsia="Calibri" w:cs="Arial"/>
                <w:sz w:val="20"/>
              </w:rPr>
              <w:t xml:space="preserve"> (</w:t>
            </w:r>
            <w:proofErr w:type="spellStart"/>
            <w:r>
              <w:rPr>
                <w:rFonts w:eastAsia="Calibri" w:cs="Arial"/>
                <w:sz w:val="20"/>
              </w:rPr>
              <w:t>StuBO</w:t>
            </w:r>
            <w:proofErr w:type="spellEnd"/>
            <w:r>
              <w:rPr>
                <w:rFonts w:eastAsia="Calibri" w:cs="Arial"/>
                <w:sz w:val="20"/>
              </w:rPr>
              <w:t>)</w:t>
            </w:r>
          </w:p>
        </w:tc>
      </w:tr>
      <w:tr w:rsidR="00BF4673" w14:paraId="2A86F55B" w14:textId="77777777">
        <w:tc>
          <w:tcPr>
            <w:tcW w:w="2693" w:type="dxa"/>
            <w:tcBorders>
              <w:top w:val="nil"/>
            </w:tcBorders>
          </w:tcPr>
          <w:p w14:paraId="12B80EA5" w14:textId="77777777" w:rsidR="00BF4673" w:rsidRDefault="00695F63">
            <w:pPr>
              <w:spacing w:after="0" w:line="240" w:lineRule="auto"/>
              <w:jc w:val="left"/>
              <w:rPr>
                <w:rFonts w:cs="Arial"/>
                <w:b/>
                <w:bCs/>
                <w:sz w:val="20"/>
                <w:u w:val="single"/>
              </w:rPr>
            </w:pPr>
            <w:r>
              <w:rPr>
                <w:rFonts w:eastAsia="Calibri" w:cs="Arial"/>
                <w:b/>
                <w:bCs/>
                <w:sz w:val="20"/>
                <w:u w:val="single"/>
              </w:rPr>
              <w:lastRenderedPageBreak/>
              <w:t>Unterrichtsvorhaben III</w:t>
            </w:r>
          </w:p>
          <w:p w14:paraId="3A16945A" w14:textId="77777777" w:rsidR="00BF4673" w:rsidRDefault="00BF4673">
            <w:pPr>
              <w:spacing w:after="0" w:line="240" w:lineRule="auto"/>
              <w:jc w:val="left"/>
              <w:rPr>
                <w:rFonts w:cs="Arial"/>
                <w:b/>
                <w:bCs/>
                <w:sz w:val="20"/>
              </w:rPr>
            </w:pPr>
          </w:p>
          <w:p w14:paraId="0F461452" w14:textId="77777777" w:rsidR="00BF4673" w:rsidRDefault="00695F63">
            <w:pPr>
              <w:spacing w:after="0" w:line="240" w:lineRule="auto"/>
              <w:jc w:val="left"/>
              <w:rPr>
                <w:rFonts w:eastAsia="Calibri" w:cs="Arial"/>
                <w:b/>
                <w:bCs/>
                <w:sz w:val="20"/>
              </w:rPr>
            </w:pPr>
            <w:r>
              <w:rPr>
                <w:rFonts w:eastAsia="Calibri" w:cs="Arial"/>
                <w:b/>
                <w:bCs/>
                <w:sz w:val="20"/>
              </w:rPr>
              <w:t>Chemie hat auch wirtschaftliche Aspekte</w:t>
            </w:r>
          </w:p>
          <w:p w14:paraId="0E86362E" w14:textId="77777777" w:rsidR="00BF4673" w:rsidRDefault="00BF4673">
            <w:pPr>
              <w:keepNext/>
              <w:spacing w:after="0" w:line="240" w:lineRule="auto"/>
              <w:jc w:val="left"/>
              <w:rPr>
                <w:rFonts w:cs="Arial"/>
                <w:i/>
                <w:iCs/>
                <w:sz w:val="20"/>
              </w:rPr>
            </w:pPr>
          </w:p>
          <w:p w14:paraId="4DD93284" w14:textId="77777777" w:rsidR="00BF4673" w:rsidRDefault="00695F63">
            <w:pPr>
              <w:keepNext/>
              <w:spacing w:after="0" w:line="240" w:lineRule="auto"/>
              <w:jc w:val="left"/>
              <w:rPr>
                <w:rFonts w:cs="Arial"/>
                <w:i/>
                <w:iCs/>
                <w:sz w:val="20"/>
              </w:rPr>
            </w:pPr>
            <w:r>
              <w:rPr>
                <w:rFonts w:eastAsia="Calibri" w:cs="Arial"/>
                <w:i/>
                <w:iCs/>
                <w:sz w:val="20"/>
              </w:rPr>
              <w:t>Wie kann ein chemische Stoff in einer Reaktion möglichst schnell hergestellt werden?</w:t>
            </w:r>
          </w:p>
          <w:p w14:paraId="2073C773" w14:textId="77777777" w:rsidR="00BF4673" w:rsidRDefault="00BF4673">
            <w:pPr>
              <w:keepNext/>
              <w:spacing w:after="0" w:line="240" w:lineRule="auto"/>
              <w:jc w:val="left"/>
              <w:rPr>
                <w:rFonts w:cs="Arial"/>
                <w:i/>
                <w:iCs/>
                <w:sz w:val="20"/>
              </w:rPr>
            </w:pPr>
          </w:p>
          <w:p w14:paraId="14B743EC" w14:textId="77777777" w:rsidR="00BF4673" w:rsidRDefault="00695F63">
            <w:pPr>
              <w:keepNext/>
              <w:spacing w:after="0" w:line="240" w:lineRule="auto"/>
              <w:jc w:val="left"/>
              <w:rPr>
                <w:rFonts w:cs="Arial"/>
                <w:sz w:val="20"/>
              </w:rPr>
            </w:pPr>
            <w:r>
              <w:rPr>
                <w:rFonts w:eastAsia="Calibri" w:cs="Arial"/>
                <w:i/>
                <w:iCs/>
                <w:sz w:val="20"/>
              </w:rPr>
              <w:t xml:space="preserve">Wie lässt sich die Reaktionsgeschwindigkeit </w:t>
            </w:r>
            <w:r>
              <w:rPr>
                <w:rFonts w:eastAsia="Calibri" w:cs="Arial"/>
                <w:i/>
                <w:sz w:val="20"/>
              </w:rPr>
              <w:t>bestimmen und beeinflussen?</w:t>
            </w:r>
          </w:p>
          <w:p w14:paraId="55B5709A" w14:textId="77777777" w:rsidR="00BF4673" w:rsidRDefault="00BF4673">
            <w:pPr>
              <w:keepNext/>
              <w:spacing w:after="0" w:line="240" w:lineRule="auto"/>
              <w:jc w:val="left"/>
              <w:rPr>
                <w:rFonts w:cs="Arial"/>
                <w:sz w:val="20"/>
              </w:rPr>
            </w:pPr>
          </w:p>
          <w:p w14:paraId="2CADA2CE" w14:textId="77777777" w:rsidR="00BF4673" w:rsidRDefault="00695F63">
            <w:pPr>
              <w:spacing w:after="0" w:line="240" w:lineRule="auto"/>
              <w:jc w:val="left"/>
              <w:rPr>
                <w:rFonts w:cs="Arial"/>
                <w:sz w:val="20"/>
              </w:rPr>
            </w:pPr>
            <w:r>
              <w:rPr>
                <w:rFonts w:eastAsia="Calibri" w:cs="Arial"/>
                <w:sz w:val="20"/>
              </w:rPr>
              <w:t xml:space="preserve">ca. 14 </w:t>
            </w:r>
            <w:proofErr w:type="spellStart"/>
            <w:r>
              <w:rPr>
                <w:rFonts w:eastAsia="Calibri" w:cs="Arial"/>
                <w:sz w:val="20"/>
              </w:rPr>
              <w:t>UStd</w:t>
            </w:r>
            <w:proofErr w:type="spellEnd"/>
            <w:r>
              <w:rPr>
                <w:rFonts w:eastAsia="Calibri" w:cs="Arial"/>
                <w:sz w:val="20"/>
              </w:rPr>
              <w:t>.</w:t>
            </w:r>
          </w:p>
          <w:p w14:paraId="1C4B9107" w14:textId="77777777" w:rsidR="00BF4673" w:rsidRDefault="00BF4673">
            <w:pPr>
              <w:spacing w:after="0" w:line="240" w:lineRule="auto"/>
              <w:jc w:val="left"/>
              <w:rPr>
                <w:rFonts w:cs="Arial"/>
              </w:rPr>
            </w:pPr>
          </w:p>
        </w:tc>
        <w:tc>
          <w:tcPr>
            <w:tcW w:w="3572" w:type="dxa"/>
            <w:tcBorders>
              <w:top w:val="nil"/>
            </w:tcBorders>
          </w:tcPr>
          <w:p w14:paraId="1A078B5E" w14:textId="77777777" w:rsidR="00BF4673" w:rsidRDefault="00695F63">
            <w:pPr>
              <w:pStyle w:val="Textkrper"/>
              <w:spacing w:before="44"/>
              <w:rPr>
                <w:sz w:val="20"/>
                <w:szCs w:val="20"/>
              </w:rPr>
            </w:pPr>
            <w:r>
              <w:rPr>
                <w:sz w:val="20"/>
                <w:szCs w:val="20"/>
              </w:rPr>
              <w:t xml:space="preserve">Definition der Reaktionsgeschwindigkeit und deren quantitative Erfassung durch Auswertung entsprechender Messreihen </w:t>
            </w:r>
          </w:p>
          <w:p w14:paraId="2E7A561D" w14:textId="77777777" w:rsidR="00BF4673" w:rsidRDefault="00BF4673">
            <w:pPr>
              <w:pStyle w:val="Textkrper"/>
              <w:spacing w:before="44"/>
              <w:rPr>
                <w:sz w:val="20"/>
                <w:szCs w:val="20"/>
              </w:rPr>
            </w:pPr>
          </w:p>
          <w:p w14:paraId="26465C85" w14:textId="77777777" w:rsidR="00BF4673" w:rsidRDefault="00695F63">
            <w:pPr>
              <w:pStyle w:val="Textkrper"/>
              <w:spacing w:before="44"/>
            </w:pPr>
            <w:r>
              <w:rPr>
                <w:sz w:val="20"/>
                <w:szCs w:val="20"/>
              </w:rPr>
              <w:t>Materialgestützte Erarbeitung der Funktionsweise eines Katalysators und Betrachtung unterschiedlicher Anwendungsbereiche in Industrie und Alltag</w:t>
            </w:r>
          </w:p>
          <w:p w14:paraId="745826D1" w14:textId="77777777" w:rsidR="00BF4673" w:rsidRDefault="00BF4673">
            <w:pPr>
              <w:pStyle w:val="Textkrper"/>
              <w:spacing w:before="44"/>
              <w:rPr>
                <w:sz w:val="20"/>
                <w:szCs w:val="20"/>
              </w:rPr>
            </w:pPr>
          </w:p>
          <w:p w14:paraId="74D60B38" w14:textId="77777777" w:rsidR="00BF4673" w:rsidRDefault="00695F63">
            <w:pPr>
              <w:pStyle w:val="Textkrper"/>
              <w:spacing w:before="44"/>
              <w:rPr>
                <w:sz w:val="20"/>
                <w:szCs w:val="20"/>
              </w:rPr>
            </w:pPr>
            <w:r>
              <w:rPr>
                <w:sz w:val="20"/>
                <w:szCs w:val="20"/>
              </w:rPr>
              <w:t xml:space="preserve">Experimentelle Herstellung eines Fruchtaromas und Auswertung des Versuches mit Blick auf die Erarbeitung und Einführung der Stoffklasse der Ester und ihrer Nomenklatur sowie des chemischen Gleichgewichts </w:t>
            </w:r>
          </w:p>
          <w:p w14:paraId="527967BE" w14:textId="77777777" w:rsidR="00BF4673" w:rsidRDefault="00BF4673">
            <w:pPr>
              <w:pStyle w:val="Textkrper"/>
              <w:spacing w:before="44"/>
              <w:rPr>
                <w:sz w:val="20"/>
                <w:szCs w:val="20"/>
              </w:rPr>
            </w:pPr>
          </w:p>
          <w:p w14:paraId="168DBC5E" w14:textId="77777777" w:rsidR="00BF4673" w:rsidRDefault="00695F63">
            <w:pPr>
              <w:pStyle w:val="Textkrper"/>
              <w:spacing w:before="44"/>
              <w:rPr>
                <w:sz w:val="20"/>
                <w:szCs w:val="20"/>
              </w:rPr>
            </w:pPr>
            <w:r>
              <w:rPr>
                <w:sz w:val="20"/>
                <w:szCs w:val="20"/>
              </w:rPr>
              <w:t>Veranschaulichung des chemischen Gleichgewichts durch ausgewählte Modellexperimente</w:t>
            </w:r>
          </w:p>
          <w:p w14:paraId="56801B8B" w14:textId="77777777" w:rsidR="00BF4673" w:rsidRDefault="00BF4673">
            <w:pPr>
              <w:pStyle w:val="Textkrper"/>
              <w:spacing w:before="44"/>
              <w:rPr>
                <w:sz w:val="20"/>
                <w:szCs w:val="20"/>
              </w:rPr>
            </w:pPr>
          </w:p>
          <w:p w14:paraId="0BAD8295" w14:textId="77777777" w:rsidR="00BF4673" w:rsidRDefault="00695F63">
            <w:pPr>
              <w:pStyle w:val="Textkrper"/>
              <w:spacing w:before="44"/>
              <w:rPr>
                <w:sz w:val="20"/>
                <w:szCs w:val="20"/>
              </w:rPr>
            </w:pPr>
            <w:r>
              <w:rPr>
                <w:sz w:val="20"/>
                <w:szCs w:val="20"/>
              </w:rPr>
              <w:t>Diskussion um die Ausbeute nach Herleitung und Einführung des Massenwirkungsgesetzes</w:t>
            </w:r>
          </w:p>
          <w:p w14:paraId="1A7754DD" w14:textId="77777777" w:rsidR="00BF4673" w:rsidRDefault="00BF4673">
            <w:pPr>
              <w:pStyle w:val="Textkrper"/>
              <w:spacing w:before="44"/>
              <w:rPr>
                <w:sz w:val="20"/>
                <w:szCs w:val="20"/>
              </w:rPr>
            </w:pPr>
          </w:p>
          <w:p w14:paraId="6EFF67BE" w14:textId="77777777" w:rsidR="00BF4673" w:rsidRDefault="00695F63">
            <w:pPr>
              <w:pStyle w:val="Textkrper"/>
              <w:spacing w:before="44"/>
              <w:rPr>
                <w:sz w:val="20"/>
                <w:szCs w:val="20"/>
              </w:rPr>
            </w:pPr>
            <w:r>
              <w:rPr>
                <w:sz w:val="20"/>
                <w:szCs w:val="20"/>
              </w:rPr>
              <w:t>Erstellung eines informierenden Blogeintrages, der über natürliche, naturidentische und synthetische Aromastoffe aufklärt</w:t>
            </w:r>
          </w:p>
          <w:p w14:paraId="573BCC79" w14:textId="77777777" w:rsidR="00BF4673" w:rsidRDefault="00BF4673">
            <w:pPr>
              <w:pStyle w:val="Textkrper"/>
              <w:spacing w:before="44"/>
              <w:rPr>
                <w:sz w:val="20"/>
                <w:szCs w:val="20"/>
              </w:rPr>
            </w:pPr>
          </w:p>
          <w:p w14:paraId="2C201FE4" w14:textId="77777777" w:rsidR="00BF4673" w:rsidRDefault="00695F63">
            <w:pPr>
              <w:pStyle w:val="Textkrper"/>
              <w:spacing w:before="44"/>
              <w:rPr>
                <w:sz w:val="20"/>
                <w:szCs w:val="20"/>
              </w:rPr>
            </w:pPr>
            <w:r>
              <w:rPr>
                <w:sz w:val="20"/>
                <w:szCs w:val="20"/>
              </w:rPr>
              <w:t>Bewertung des Einsatzes von Konservierungs- und Aromastoffen in der Lebensmittelindustrie</w:t>
            </w:r>
          </w:p>
        </w:tc>
        <w:tc>
          <w:tcPr>
            <w:tcW w:w="3893" w:type="dxa"/>
            <w:tcBorders>
              <w:top w:val="nil"/>
            </w:tcBorders>
          </w:tcPr>
          <w:p w14:paraId="677430D0" w14:textId="77777777" w:rsidR="00BF4673" w:rsidRDefault="00695F63">
            <w:pPr>
              <w:pStyle w:val="Textkrper"/>
              <w:spacing w:before="44"/>
              <w:rPr>
                <w:b/>
                <w:bCs/>
                <w:sz w:val="20"/>
                <w:szCs w:val="20"/>
              </w:rPr>
            </w:pPr>
            <w:r>
              <w:rPr>
                <w:b/>
                <w:bCs/>
                <w:sz w:val="20"/>
                <w:szCs w:val="20"/>
              </w:rPr>
              <w:t>Inhaltsfeld Reaktionsgeschwindigkeit und chemisches Gleichgewicht</w:t>
            </w:r>
          </w:p>
          <w:p w14:paraId="6F81843C" w14:textId="77777777" w:rsidR="00BF4673" w:rsidRDefault="00BF4673">
            <w:pPr>
              <w:pStyle w:val="Textkrper"/>
              <w:spacing w:before="44"/>
              <w:rPr>
                <w:b/>
                <w:bCs/>
                <w:sz w:val="20"/>
                <w:szCs w:val="20"/>
              </w:rPr>
            </w:pPr>
          </w:p>
          <w:p w14:paraId="56BAE87B" w14:textId="77777777" w:rsidR="00BF4673" w:rsidRDefault="00695F63">
            <w:pPr>
              <w:pStyle w:val="Textkrper"/>
              <w:numPr>
                <w:ilvl w:val="0"/>
                <w:numId w:val="7"/>
              </w:numPr>
              <w:spacing w:before="44"/>
              <w:rPr>
                <w:sz w:val="20"/>
                <w:szCs w:val="20"/>
              </w:rPr>
            </w:pPr>
            <w:r>
              <w:rPr>
                <w:sz w:val="20"/>
                <w:szCs w:val="20"/>
              </w:rPr>
              <w:t>Reaktionskinetik: Beeinflussung der Reaktionsgeschwindigkeit</w:t>
            </w:r>
          </w:p>
          <w:p w14:paraId="5B75AC18" w14:textId="77777777" w:rsidR="00BF4673" w:rsidRDefault="00695F63">
            <w:pPr>
              <w:pStyle w:val="Textkrper"/>
              <w:numPr>
                <w:ilvl w:val="0"/>
                <w:numId w:val="7"/>
              </w:numPr>
              <w:spacing w:before="44"/>
              <w:rPr>
                <w:color w:val="000000"/>
                <w:sz w:val="20"/>
                <w:szCs w:val="20"/>
              </w:rPr>
            </w:pPr>
            <w:r>
              <w:rPr>
                <w:color w:val="000000"/>
                <w:sz w:val="20"/>
                <w:szCs w:val="20"/>
              </w:rPr>
              <w:t xml:space="preserve">Gleichgewichtsreaktionen: Prinzip von Le </w:t>
            </w:r>
            <w:proofErr w:type="spellStart"/>
            <w:r>
              <w:rPr>
                <w:color w:val="000000"/>
                <w:sz w:val="20"/>
                <w:szCs w:val="20"/>
              </w:rPr>
              <w:t>Chatelier</w:t>
            </w:r>
            <w:proofErr w:type="spellEnd"/>
            <w:r>
              <w:rPr>
                <w:color w:val="000000"/>
                <w:sz w:val="20"/>
                <w:szCs w:val="20"/>
              </w:rPr>
              <w:t>; Massenwirkungsgesetz (</w:t>
            </w:r>
            <w:proofErr w:type="spellStart"/>
            <w:r>
              <w:rPr>
                <w:color w:val="000000"/>
                <w:sz w:val="20"/>
                <w:szCs w:val="20"/>
              </w:rPr>
              <w:t>Kc</w:t>
            </w:r>
            <w:proofErr w:type="spellEnd"/>
            <w:r>
              <w:rPr>
                <w:color w:val="000000"/>
                <w:sz w:val="20"/>
                <w:szCs w:val="20"/>
              </w:rPr>
              <w:t xml:space="preserve">) </w:t>
            </w:r>
          </w:p>
          <w:p w14:paraId="4C5806C2" w14:textId="77777777" w:rsidR="00BF4673" w:rsidRDefault="00695F63">
            <w:pPr>
              <w:pStyle w:val="Textkrper"/>
              <w:numPr>
                <w:ilvl w:val="0"/>
                <w:numId w:val="7"/>
              </w:numPr>
              <w:spacing w:before="44"/>
              <w:rPr>
                <w:color w:val="000000"/>
                <w:sz w:val="20"/>
                <w:szCs w:val="20"/>
              </w:rPr>
            </w:pPr>
            <w:r>
              <w:rPr>
                <w:color w:val="000000"/>
                <w:sz w:val="20"/>
                <w:szCs w:val="20"/>
              </w:rPr>
              <w:t>natürlicher Stoffkreislauf</w:t>
            </w:r>
          </w:p>
          <w:p w14:paraId="68082BD9" w14:textId="77777777" w:rsidR="00BF4673" w:rsidRDefault="00695F63">
            <w:pPr>
              <w:pStyle w:val="Textkrper"/>
              <w:numPr>
                <w:ilvl w:val="0"/>
                <w:numId w:val="7"/>
              </w:numPr>
              <w:spacing w:before="44"/>
              <w:rPr>
                <w:color w:val="000000"/>
                <w:sz w:val="20"/>
                <w:szCs w:val="20"/>
              </w:rPr>
            </w:pPr>
            <w:r>
              <w:rPr>
                <w:color w:val="000000"/>
                <w:sz w:val="20"/>
                <w:szCs w:val="20"/>
              </w:rPr>
              <w:t>technisches Verfahren</w:t>
            </w:r>
          </w:p>
          <w:p w14:paraId="1C8708D6" w14:textId="77777777" w:rsidR="00BF4673" w:rsidRDefault="00695F63">
            <w:pPr>
              <w:pStyle w:val="Textkrper"/>
              <w:numPr>
                <w:ilvl w:val="0"/>
                <w:numId w:val="7"/>
              </w:numPr>
              <w:spacing w:before="44"/>
              <w:rPr>
                <w:color w:val="000000"/>
                <w:sz w:val="20"/>
                <w:szCs w:val="20"/>
              </w:rPr>
            </w:pPr>
            <w:r>
              <w:rPr>
                <w:color w:val="000000"/>
                <w:sz w:val="20"/>
                <w:szCs w:val="20"/>
              </w:rPr>
              <w:t>Steuerung chemischer Reaktionen: Oberfläche, Konzentration, Temperatur und Druck</w:t>
            </w:r>
          </w:p>
          <w:p w14:paraId="036ACDE4" w14:textId="77777777" w:rsidR="00BF4673" w:rsidRDefault="00695F63">
            <w:pPr>
              <w:pStyle w:val="Textkrper"/>
              <w:numPr>
                <w:ilvl w:val="0"/>
                <w:numId w:val="7"/>
              </w:numPr>
              <w:spacing w:before="44"/>
              <w:rPr>
                <w:color w:val="000000"/>
                <w:sz w:val="20"/>
                <w:szCs w:val="20"/>
              </w:rPr>
            </w:pPr>
            <w:r>
              <w:rPr>
                <w:color w:val="000000"/>
                <w:sz w:val="20"/>
                <w:szCs w:val="20"/>
              </w:rPr>
              <w:t>Katalyse</w:t>
            </w:r>
          </w:p>
          <w:p w14:paraId="336956A1" w14:textId="77777777" w:rsidR="00BF4673" w:rsidRDefault="00BF4673">
            <w:pPr>
              <w:tabs>
                <w:tab w:val="left" w:pos="1450"/>
              </w:tabs>
              <w:spacing w:after="0" w:line="240" w:lineRule="auto"/>
              <w:jc w:val="left"/>
              <w:rPr>
                <w:rFonts w:cs="Arial"/>
              </w:rPr>
            </w:pPr>
          </w:p>
          <w:p w14:paraId="6B2D3E2B" w14:textId="77777777" w:rsidR="00BF4673" w:rsidRDefault="00BF4673">
            <w:pPr>
              <w:pStyle w:val="Textkrper"/>
              <w:spacing w:before="44"/>
              <w:rPr>
                <w:b/>
                <w:bCs/>
                <w:sz w:val="20"/>
                <w:szCs w:val="20"/>
              </w:rPr>
            </w:pPr>
          </w:p>
        </w:tc>
        <w:tc>
          <w:tcPr>
            <w:tcW w:w="3833" w:type="dxa"/>
            <w:tcBorders>
              <w:top w:val="nil"/>
            </w:tcBorders>
          </w:tcPr>
          <w:p w14:paraId="41B6F61A" w14:textId="77777777" w:rsidR="00BF4673" w:rsidRDefault="00695F63">
            <w:pPr>
              <w:pStyle w:val="Listenabsatz"/>
              <w:widowControl w:val="0"/>
              <w:numPr>
                <w:ilvl w:val="0"/>
                <w:numId w:val="6"/>
              </w:numPr>
              <w:spacing w:after="98" w:line="240" w:lineRule="auto"/>
              <w:ind w:left="360"/>
              <w:jc w:val="left"/>
              <w:rPr>
                <w:rFonts w:cs="Arial"/>
                <w:sz w:val="20"/>
                <w:szCs w:val="20"/>
              </w:rPr>
            </w:pPr>
            <w:r>
              <w:rPr>
                <w:rFonts w:eastAsia="Calibri" w:cs="Arial"/>
                <w:sz w:val="20"/>
                <w:szCs w:val="20"/>
              </w:rPr>
              <w:t>erklären den Einfluss eines Katalysators auf die Reaktionsgeschwindigkeit auch anhand grafischer Darstellungen (S3, S8, S9),</w:t>
            </w:r>
          </w:p>
          <w:p w14:paraId="230C0E4D" w14:textId="77777777" w:rsidR="00BF4673" w:rsidRDefault="00695F63">
            <w:pPr>
              <w:pStyle w:val="Listenabsatz"/>
              <w:widowControl w:val="0"/>
              <w:numPr>
                <w:ilvl w:val="0"/>
                <w:numId w:val="6"/>
              </w:numPr>
              <w:spacing w:after="98" w:line="240" w:lineRule="auto"/>
              <w:ind w:left="360"/>
              <w:jc w:val="left"/>
              <w:rPr>
                <w:rFonts w:cs="Arial"/>
                <w:sz w:val="20"/>
                <w:szCs w:val="20"/>
              </w:rPr>
            </w:pPr>
            <w:r>
              <w:rPr>
                <w:rFonts w:eastAsia="Calibri" w:cs="Arial"/>
                <w:sz w:val="20"/>
                <w:szCs w:val="20"/>
              </w:rPr>
              <w:t xml:space="preserve">überprüfen aufgestellte Hypothesen zum Einfluss verschiedener Faktoren auf die Reaktionsgeschwindigkeit durch Untersuchungen des zeitlichen Ablaufs einer chemischen Reaktion (E3, E4, E10, S9), </w:t>
            </w:r>
          </w:p>
          <w:p w14:paraId="208D650F" w14:textId="77777777" w:rsidR="00BF4673" w:rsidRDefault="00695F63">
            <w:pPr>
              <w:pStyle w:val="Listenabsatz"/>
              <w:widowControl w:val="0"/>
              <w:numPr>
                <w:ilvl w:val="0"/>
                <w:numId w:val="6"/>
              </w:numPr>
              <w:spacing w:after="98" w:line="240" w:lineRule="auto"/>
              <w:ind w:left="360"/>
              <w:jc w:val="left"/>
              <w:rPr>
                <w:rFonts w:cs="Arial"/>
                <w:sz w:val="20"/>
                <w:szCs w:val="20"/>
              </w:rPr>
            </w:pPr>
            <w:r>
              <w:rPr>
                <w:rFonts w:eastAsia="Calibri" w:cs="Arial"/>
                <w:sz w:val="20"/>
                <w:szCs w:val="20"/>
              </w:rPr>
              <w:t>definieren die Durchschnittsgeschwindigkeit chemischer Reaktionen und ermitteln diese grafisch aus experimentellen Daten (E5, K7, K9),</w:t>
            </w:r>
          </w:p>
          <w:p w14:paraId="6B6AB60E" w14:textId="77777777" w:rsidR="00BF4673" w:rsidRDefault="00695F63">
            <w:pPr>
              <w:pStyle w:val="Listenabsatz"/>
              <w:widowControl w:val="0"/>
              <w:numPr>
                <w:ilvl w:val="0"/>
                <w:numId w:val="6"/>
              </w:numPr>
              <w:spacing w:after="98" w:line="240" w:lineRule="auto"/>
              <w:ind w:left="360"/>
              <w:jc w:val="left"/>
              <w:rPr>
                <w:rFonts w:cs="Arial"/>
                <w:sz w:val="20"/>
                <w:szCs w:val="20"/>
              </w:rPr>
            </w:pPr>
            <w:r>
              <w:rPr>
                <w:rFonts w:eastAsia="Calibri" w:cs="Arial"/>
                <w:sz w:val="20"/>
                <w:szCs w:val="20"/>
              </w:rPr>
              <w:t xml:space="preserve">stellen den zeitlichen Ablauf chemischer Reaktionen auf molekularer Ebene mithilfe der Stoßtheorie auch unter Nutzung digitaler Werkzeuge dar und deuten die Ergebnisse (E6, E7, E8, K11). </w:t>
            </w:r>
            <w:r>
              <w:rPr>
                <w:rFonts w:eastAsia="Calibri" w:cs="Arial"/>
              </w:rPr>
              <w:tab/>
            </w:r>
          </w:p>
          <w:p w14:paraId="77D72D78" w14:textId="77777777" w:rsidR="00BF4673" w:rsidRDefault="00695F63">
            <w:pPr>
              <w:pStyle w:val="Listenabsatz"/>
              <w:widowControl w:val="0"/>
              <w:numPr>
                <w:ilvl w:val="0"/>
                <w:numId w:val="6"/>
              </w:numPr>
              <w:spacing w:after="81" w:line="240" w:lineRule="auto"/>
              <w:ind w:left="360" w:right="1"/>
              <w:jc w:val="left"/>
              <w:rPr>
                <w:rFonts w:cs="Arial"/>
                <w:sz w:val="20"/>
                <w:szCs w:val="20"/>
              </w:rPr>
            </w:pPr>
            <w:r>
              <w:rPr>
                <w:rFonts w:eastAsia="Calibri" w:cs="Arial"/>
                <w:sz w:val="20"/>
                <w:szCs w:val="20"/>
              </w:rPr>
              <w:t>beschreiben die Merkmale eines chemischen Gleichgewichtes anhand ausgewählter Reaktionen (S7, S15, K10),</w:t>
            </w:r>
          </w:p>
          <w:p w14:paraId="14F85480" w14:textId="77777777" w:rsidR="00BF4673" w:rsidRDefault="00695F63">
            <w:pPr>
              <w:pStyle w:val="Listenabsatz"/>
              <w:widowControl w:val="0"/>
              <w:numPr>
                <w:ilvl w:val="0"/>
                <w:numId w:val="6"/>
              </w:numPr>
              <w:spacing w:after="81" w:line="240" w:lineRule="auto"/>
              <w:ind w:left="360" w:right="1"/>
              <w:jc w:val="left"/>
              <w:rPr>
                <w:rFonts w:cs="Arial"/>
                <w:sz w:val="20"/>
                <w:szCs w:val="20"/>
              </w:rPr>
            </w:pPr>
            <w:r>
              <w:rPr>
                <w:rFonts w:eastAsia="Calibri" w:cs="Arial"/>
                <w:sz w:val="20"/>
                <w:szCs w:val="20"/>
              </w:rPr>
              <w:t>bestimmen rechnerisch Gleichgewichtslagen ausgewählter Reaktionen mithilfe des Massenwirkungsgesetzes und interpretieren diese (S7, S8, S17),</w:t>
            </w:r>
          </w:p>
          <w:p w14:paraId="684052AE" w14:textId="77777777" w:rsidR="00BF4673" w:rsidRPr="00C30CBB" w:rsidRDefault="00695F63">
            <w:pPr>
              <w:pStyle w:val="Listenabsatz"/>
              <w:widowControl w:val="0"/>
              <w:numPr>
                <w:ilvl w:val="0"/>
                <w:numId w:val="6"/>
              </w:numPr>
              <w:spacing w:after="81" w:line="240" w:lineRule="auto"/>
              <w:ind w:left="360" w:right="1"/>
              <w:jc w:val="left"/>
              <w:rPr>
                <w:rFonts w:cs="Arial"/>
                <w:sz w:val="20"/>
                <w:szCs w:val="20"/>
              </w:rPr>
            </w:pPr>
            <w:r>
              <w:rPr>
                <w:rFonts w:eastAsia="Calibri" w:cs="Arial"/>
                <w:sz w:val="20"/>
                <w:szCs w:val="20"/>
              </w:rPr>
              <w:t>simulieren den chemischen Gleichgewichtszustand als dynamisches Gleichgewicht auch unter Nutzung digitaler Werkzeuge (E6, E9, S15, K10).</w:t>
            </w:r>
          </w:p>
          <w:p w14:paraId="15CE6860" w14:textId="1EC66283" w:rsidR="00C30CBB" w:rsidRDefault="00C30CBB">
            <w:pPr>
              <w:pStyle w:val="Listenabsatz"/>
              <w:widowControl w:val="0"/>
              <w:numPr>
                <w:ilvl w:val="0"/>
                <w:numId w:val="6"/>
              </w:numPr>
              <w:spacing w:after="81" w:line="240" w:lineRule="auto"/>
              <w:ind w:left="360" w:right="1"/>
              <w:jc w:val="left"/>
              <w:rPr>
                <w:rFonts w:cs="Arial"/>
                <w:sz w:val="20"/>
                <w:szCs w:val="20"/>
              </w:rPr>
            </w:pPr>
            <w:r>
              <w:rPr>
                <w:rFonts w:eastAsia="Calibri" w:cs="Arial"/>
                <w:sz w:val="20"/>
                <w:szCs w:val="20"/>
              </w:rPr>
              <w:t>Wirtschaftliche Aspekte zeigen Einblick in das Studienfach „Wirtschaftschemie“ (</w:t>
            </w:r>
            <w:proofErr w:type="spellStart"/>
            <w:r>
              <w:rPr>
                <w:rFonts w:eastAsia="Calibri" w:cs="Arial"/>
                <w:sz w:val="20"/>
                <w:szCs w:val="20"/>
              </w:rPr>
              <w:t>StuBO</w:t>
            </w:r>
            <w:proofErr w:type="spellEnd"/>
            <w:r>
              <w:rPr>
                <w:rFonts w:eastAsia="Calibri" w:cs="Arial"/>
                <w:sz w:val="20"/>
                <w:szCs w:val="20"/>
              </w:rPr>
              <w:t>).</w:t>
            </w:r>
          </w:p>
        </w:tc>
      </w:tr>
      <w:tr w:rsidR="00BF4673" w14:paraId="292D432D" w14:textId="77777777">
        <w:tc>
          <w:tcPr>
            <w:tcW w:w="2693" w:type="dxa"/>
          </w:tcPr>
          <w:p w14:paraId="167F6CAB" w14:textId="77777777" w:rsidR="00BF4673" w:rsidRDefault="00695F63">
            <w:pPr>
              <w:keepNext/>
              <w:pageBreakBefore/>
              <w:spacing w:after="0" w:line="240" w:lineRule="auto"/>
              <w:jc w:val="left"/>
              <w:rPr>
                <w:rFonts w:cs="Arial"/>
                <w:b/>
                <w:bCs/>
                <w:sz w:val="20"/>
                <w:u w:val="single"/>
              </w:rPr>
            </w:pPr>
            <w:r>
              <w:rPr>
                <w:rFonts w:eastAsia="Calibri" w:cs="Arial"/>
                <w:b/>
                <w:bCs/>
                <w:sz w:val="20"/>
                <w:u w:val="single"/>
              </w:rPr>
              <w:lastRenderedPageBreak/>
              <w:t>Unterrichtsvorhaben IV:</w:t>
            </w:r>
          </w:p>
          <w:p w14:paraId="31788FF9" w14:textId="77777777" w:rsidR="00BF4673" w:rsidRDefault="00BF4673">
            <w:pPr>
              <w:keepNext/>
              <w:spacing w:after="0" w:line="240" w:lineRule="auto"/>
              <w:jc w:val="left"/>
              <w:rPr>
                <w:rFonts w:cs="Arial"/>
                <w:b/>
                <w:bCs/>
                <w:sz w:val="20"/>
              </w:rPr>
            </w:pPr>
          </w:p>
          <w:p w14:paraId="7938119B" w14:textId="77777777" w:rsidR="00BF4673" w:rsidRDefault="00695F63">
            <w:pPr>
              <w:keepNext/>
              <w:spacing w:after="0" w:line="240" w:lineRule="auto"/>
              <w:jc w:val="left"/>
              <w:rPr>
                <w:rFonts w:cs="Arial"/>
                <w:b/>
                <w:bCs/>
                <w:sz w:val="20"/>
              </w:rPr>
            </w:pPr>
            <w:r>
              <w:rPr>
                <w:rFonts w:eastAsia="Calibri" w:cs="Arial"/>
                <w:b/>
                <w:bCs/>
                <w:sz w:val="20"/>
              </w:rPr>
              <w:t xml:space="preserve">Kohlenstoffkreislauf und Klima </w:t>
            </w:r>
          </w:p>
          <w:p w14:paraId="77085274" w14:textId="77777777" w:rsidR="00BF4673" w:rsidRDefault="00BF4673">
            <w:pPr>
              <w:keepNext/>
              <w:spacing w:after="0" w:line="240" w:lineRule="auto"/>
              <w:jc w:val="left"/>
              <w:rPr>
                <w:rFonts w:cs="Arial"/>
                <w:i/>
                <w:iCs/>
                <w:sz w:val="20"/>
              </w:rPr>
            </w:pPr>
          </w:p>
          <w:p w14:paraId="155022C1" w14:textId="77777777" w:rsidR="00BF4673" w:rsidRDefault="00695F63">
            <w:pPr>
              <w:pStyle w:val="Listenabsatz"/>
              <w:keepNext/>
              <w:spacing w:after="0" w:line="240" w:lineRule="auto"/>
              <w:ind w:left="0"/>
              <w:jc w:val="left"/>
              <w:rPr>
                <w:rFonts w:cs="Arial"/>
                <w:i/>
                <w:iCs/>
                <w:sz w:val="20"/>
                <w:szCs w:val="20"/>
              </w:rPr>
            </w:pPr>
            <w:r>
              <w:rPr>
                <w:rFonts w:eastAsia="Calibri" w:cs="Arial"/>
                <w:i/>
                <w:iCs/>
                <w:sz w:val="20"/>
                <w:szCs w:val="20"/>
              </w:rPr>
              <w:t>Welche Auswirkungen hat ein Anstieg der Emission an Kohlenstoffdioxid auf die Versauerung der Meere?</w:t>
            </w:r>
          </w:p>
          <w:p w14:paraId="3E520E45" w14:textId="77777777" w:rsidR="00BF4673" w:rsidRDefault="00BF4673">
            <w:pPr>
              <w:pStyle w:val="Listenabsatz"/>
              <w:keepNext/>
              <w:spacing w:after="0" w:line="240" w:lineRule="auto"/>
              <w:ind w:left="0"/>
              <w:jc w:val="left"/>
              <w:rPr>
                <w:rFonts w:cs="Arial"/>
                <w:i/>
                <w:iCs/>
                <w:sz w:val="20"/>
                <w:szCs w:val="20"/>
              </w:rPr>
            </w:pPr>
          </w:p>
          <w:p w14:paraId="6CFA43D5" w14:textId="77777777" w:rsidR="00BF4673" w:rsidRDefault="00695F63">
            <w:pPr>
              <w:pStyle w:val="Listenabsatz"/>
              <w:keepNext/>
              <w:spacing w:after="0" w:line="240" w:lineRule="auto"/>
              <w:ind w:left="0"/>
              <w:jc w:val="left"/>
              <w:rPr>
                <w:rFonts w:cs="Arial"/>
                <w:i/>
                <w:iCs/>
                <w:sz w:val="20"/>
                <w:szCs w:val="20"/>
              </w:rPr>
            </w:pPr>
            <w:r>
              <w:rPr>
                <w:rFonts w:eastAsia="Calibri" w:cs="Arial"/>
                <w:i/>
                <w:iCs/>
                <w:sz w:val="20"/>
                <w:szCs w:val="20"/>
              </w:rPr>
              <w:t>Welchen Beitrag kann die chemische Industrie durch die Produktion eines synthetischen Kraftstoffes zur Bewältigung der Klimakrise leisten?</w:t>
            </w:r>
          </w:p>
          <w:p w14:paraId="58092941" w14:textId="77777777" w:rsidR="00BF4673" w:rsidRDefault="00695F63">
            <w:pPr>
              <w:spacing w:after="0" w:line="240" w:lineRule="auto"/>
              <w:jc w:val="left"/>
              <w:rPr>
                <w:rFonts w:cs="Arial"/>
                <w:sz w:val="20"/>
              </w:rPr>
            </w:pPr>
            <w:r>
              <w:rPr>
                <w:rFonts w:eastAsia="Calibri" w:cs="Arial"/>
                <w:sz w:val="20"/>
              </w:rPr>
              <w:t xml:space="preserve">ca. 20 </w:t>
            </w:r>
            <w:proofErr w:type="spellStart"/>
            <w:r>
              <w:rPr>
                <w:rFonts w:eastAsia="Calibri" w:cs="Arial"/>
                <w:sz w:val="20"/>
              </w:rPr>
              <w:t>UStd</w:t>
            </w:r>
            <w:proofErr w:type="spellEnd"/>
            <w:r>
              <w:rPr>
                <w:rFonts w:eastAsia="Calibri" w:cs="Arial"/>
                <w:sz w:val="20"/>
              </w:rPr>
              <w:t>.</w:t>
            </w:r>
          </w:p>
          <w:p w14:paraId="72808B96" w14:textId="77777777" w:rsidR="00BF4673" w:rsidRDefault="00BF4673">
            <w:pPr>
              <w:spacing w:after="0" w:line="240" w:lineRule="auto"/>
              <w:jc w:val="left"/>
              <w:rPr>
                <w:rFonts w:cs="Arial"/>
              </w:rPr>
            </w:pPr>
          </w:p>
          <w:p w14:paraId="4877E5B0" w14:textId="77777777" w:rsidR="00BF4673" w:rsidRDefault="00BF4673">
            <w:pPr>
              <w:keepNext/>
              <w:spacing w:after="0" w:line="240" w:lineRule="auto"/>
              <w:jc w:val="left"/>
              <w:rPr>
                <w:rFonts w:cs="Arial"/>
              </w:rPr>
            </w:pPr>
          </w:p>
        </w:tc>
        <w:tc>
          <w:tcPr>
            <w:tcW w:w="3572" w:type="dxa"/>
          </w:tcPr>
          <w:p w14:paraId="3AB375DE" w14:textId="77777777" w:rsidR="00BF4673" w:rsidRDefault="00695F63">
            <w:pPr>
              <w:pStyle w:val="Textkrper"/>
              <w:spacing w:before="44"/>
              <w:rPr>
                <w:sz w:val="20"/>
                <w:szCs w:val="20"/>
              </w:rPr>
            </w:pPr>
            <w:r>
              <w:rPr>
                <w:sz w:val="20"/>
                <w:szCs w:val="20"/>
              </w:rPr>
              <w:t xml:space="preserve">Materialgestützte Erarbeitung des natürlichen Kohlenstoffkreislaufes </w:t>
            </w:r>
          </w:p>
          <w:p w14:paraId="11BD92D4" w14:textId="77777777" w:rsidR="00BF4673" w:rsidRDefault="00BF4673">
            <w:pPr>
              <w:pStyle w:val="Textkrper"/>
              <w:spacing w:before="44"/>
              <w:rPr>
                <w:sz w:val="20"/>
                <w:szCs w:val="20"/>
              </w:rPr>
            </w:pPr>
          </w:p>
          <w:p w14:paraId="30B685F0" w14:textId="77777777" w:rsidR="00BF4673" w:rsidRDefault="00695F63">
            <w:pPr>
              <w:pStyle w:val="Textkrper"/>
              <w:spacing w:before="44"/>
              <w:rPr>
                <w:sz w:val="20"/>
                <w:szCs w:val="20"/>
              </w:rPr>
            </w:pPr>
            <w:r>
              <w:rPr>
                <w:sz w:val="20"/>
                <w:szCs w:val="20"/>
              </w:rPr>
              <w:t xml:space="preserve">Fokussierung auf anthropogene Einflüsse hinsichtlich zusätzlicher Kohlenstoffdioxidemissionen </w:t>
            </w:r>
          </w:p>
          <w:p w14:paraId="653D277F" w14:textId="77777777" w:rsidR="00BF4673" w:rsidRDefault="00BF4673">
            <w:pPr>
              <w:pStyle w:val="Textkrper"/>
              <w:spacing w:before="44"/>
              <w:rPr>
                <w:sz w:val="20"/>
                <w:szCs w:val="20"/>
              </w:rPr>
            </w:pPr>
          </w:p>
          <w:p w14:paraId="76210EC5" w14:textId="77777777" w:rsidR="00BF4673" w:rsidRDefault="00695F63">
            <w:pPr>
              <w:pStyle w:val="Textkrper"/>
              <w:spacing w:before="44"/>
              <w:rPr>
                <w:sz w:val="20"/>
                <w:szCs w:val="20"/>
              </w:rPr>
            </w:pPr>
            <w:r>
              <w:rPr>
                <w:sz w:val="20"/>
                <w:szCs w:val="20"/>
              </w:rPr>
              <w:t>Exemplarische Vertiefung durch experimentelle</w:t>
            </w:r>
            <w:r>
              <w:rPr>
                <w:i/>
                <w:iCs/>
                <w:sz w:val="20"/>
                <w:szCs w:val="20"/>
              </w:rPr>
              <w:t xml:space="preserve"> </w:t>
            </w:r>
            <w:r>
              <w:rPr>
                <w:sz w:val="20"/>
                <w:szCs w:val="20"/>
              </w:rPr>
              <w:t xml:space="preserve">Erarbeitung des Kohlensäure-Kohlenstoffdioxid-Gleichgewichtes und Erarbeitung des Prinzips von Le Chatelier </w:t>
            </w:r>
          </w:p>
          <w:p w14:paraId="6D40A163" w14:textId="77777777" w:rsidR="00BF4673" w:rsidRDefault="00BF4673">
            <w:pPr>
              <w:pStyle w:val="Textkrper"/>
              <w:spacing w:before="44"/>
              <w:rPr>
                <w:sz w:val="20"/>
                <w:szCs w:val="20"/>
              </w:rPr>
            </w:pPr>
          </w:p>
          <w:p w14:paraId="637C3CB0" w14:textId="77777777" w:rsidR="00BF4673" w:rsidRDefault="00695F63">
            <w:pPr>
              <w:pStyle w:val="Textkrper"/>
              <w:spacing w:before="44"/>
              <w:rPr>
                <w:sz w:val="20"/>
                <w:szCs w:val="20"/>
              </w:rPr>
            </w:pPr>
            <w:r>
              <w:rPr>
                <w:sz w:val="20"/>
                <w:szCs w:val="20"/>
              </w:rPr>
              <w:t>Beurteilen die Folgen des menschlichen Eingriffs in natürliche Stoffkreisläufe</w:t>
            </w:r>
          </w:p>
          <w:p w14:paraId="3031112B" w14:textId="77777777" w:rsidR="00BF4673" w:rsidRDefault="00BF4673">
            <w:pPr>
              <w:pStyle w:val="Textkrper"/>
              <w:spacing w:before="44"/>
              <w:rPr>
                <w:sz w:val="20"/>
                <w:szCs w:val="20"/>
              </w:rPr>
            </w:pPr>
          </w:p>
          <w:p w14:paraId="656C614E" w14:textId="77777777" w:rsidR="00BF4673" w:rsidRDefault="00695F63">
            <w:pPr>
              <w:pStyle w:val="Textkrper"/>
              <w:spacing w:before="44"/>
              <w:rPr>
                <w:sz w:val="20"/>
                <w:szCs w:val="20"/>
              </w:rPr>
            </w:pPr>
            <w:r>
              <w:rPr>
                <w:sz w:val="20"/>
                <w:szCs w:val="20"/>
              </w:rPr>
              <w:t xml:space="preserve">Materialgestützte Erarbeitung der </w:t>
            </w:r>
            <w:proofErr w:type="spellStart"/>
            <w:r>
              <w:rPr>
                <w:sz w:val="20"/>
                <w:szCs w:val="20"/>
              </w:rPr>
              <w:t>Methanolsynthese</w:t>
            </w:r>
            <w:proofErr w:type="spellEnd"/>
            <w:r>
              <w:rPr>
                <w:sz w:val="20"/>
                <w:szCs w:val="20"/>
              </w:rPr>
              <w:t xml:space="preserve"> im Rahmen der Diskussion um alternative Antriebe in der Binnenschifffahrt</w:t>
            </w:r>
          </w:p>
          <w:p w14:paraId="09DDE081" w14:textId="77777777" w:rsidR="00BF4673" w:rsidRDefault="00BF4673">
            <w:pPr>
              <w:pStyle w:val="Textkrper"/>
              <w:spacing w:before="44"/>
              <w:rPr>
                <w:sz w:val="20"/>
                <w:szCs w:val="20"/>
              </w:rPr>
            </w:pPr>
          </w:p>
          <w:p w14:paraId="1FFA6F4F" w14:textId="77777777" w:rsidR="00BF4673" w:rsidRDefault="00BF4673">
            <w:pPr>
              <w:pStyle w:val="Textkrper"/>
              <w:spacing w:before="44"/>
            </w:pPr>
          </w:p>
        </w:tc>
        <w:tc>
          <w:tcPr>
            <w:tcW w:w="3893" w:type="dxa"/>
          </w:tcPr>
          <w:p w14:paraId="658CF73F" w14:textId="77777777" w:rsidR="00BF4673" w:rsidRDefault="00695F63">
            <w:pPr>
              <w:pStyle w:val="Textkrper"/>
              <w:spacing w:before="44"/>
              <w:rPr>
                <w:b/>
                <w:bCs/>
                <w:sz w:val="20"/>
                <w:szCs w:val="20"/>
              </w:rPr>
            </w:pPr>
            <w:r>
              <w:rPr>
                <w:b/>
                <w:bCs/>
                <w:sz w:val="20"/>
                <w:szCs w:val="20"/>
              </w:rPr>
              <w:t>Inhaltsfeld Reaktionsgeschwindigkeit und chemisches Gleichgewicht</w:t>
            </w:r>
          </w:p>
          <w:p w14:paraId="6BF62C03" w14:textId="77777777" w:rsidR="00BF4673" w:rsidRDefault="00BF4673">
            <w:pPr>
              <w:pStyle w:val="Textkrper"/>
              <w:spacing w:before="44"/>
              <w:ind w:left="360" w:hanging="709"/>
              <w:rPr>
                <w:color w:val="C4BC96" w:themeColor="background2" w:themeShade="BF"/>
                <w:sz w:val="20"/>
                <w:szCs w:val="20"/>
              </w:rPr>
            </w:pPr>
          </w:p>
          <w:p w14:paraId="5E036028" w14:textId="77777777" w:rsidR="00BF4673" w:rsidRDefault="00695F63">
            <w:pPr>
              <w:pStyle w:val="Textkrper"/>
              <w:numPr>
                <w:ilvl w:val="0"/>
                <w:numId w:val="7"/>
              </w:numPr>
              <w:spacing w:before="44"/>
              <w:rPr>
                <w:color w:val="000000"/>
                <w:sz w:val="20"/>
                <w:szCs w:val="20"/>
              </w:rPr>
            </w:pPr>
            <w:r>
              <w:rPr>
                <w:color w:val="000000"/>
                <w:sz w:val="20"/>
                <w:szCs w:val="20"/>
              </w:rPr>
              <w:t>Reaktionskinetik: Beeinflussung der Reaktionsgeschwindigkeit</w:t>
            </w:r>
          </w:p>
          <w:p w14:paraId="428CBC1E" w14:textId="77777777" w:rsidR="00BF4673" w:rsidRDefault="00695F63">
            <w:pPr>
              <w:pStyle w:val="Textkrper"/>
              <w:numPr>
                <w:ilvl w:val="0"/>
                <w:numId w:val="7"/>
              </w:numPr>
              <w:spacing w:before="44"/>
              <w:rPr>
                <w:color w:val="000000"/>
                <w:sz w:val="20"/>
                <w:szCs w:val="20"/>
              </w:rPr>
            </w:pPr>
            <w:r>
              <w:rPr>
                <w:color w:val="000000"/>
                <w:sz w:val="20"/>
                <w:szCs w:val="20"/>
              </w:rPr>
              <w:t xml:space="preserve">Gleichgewichtsreaktionen: Prinzip von Le </w:t>
            </w:r>
            <w:proofErr w:type="spellStart"/>
            <w:r>
              <w:rPr>
                <w:color w:val="000000"/>
                <w:sz w:val="20"/>
                <w:szCs w:val="20"/>
              </w:rPr>
              <w:t>Chatelier</w:t>
            </w:r>
            <w:proofErr w:type="spellEnd"/>
            <w:r>
              <w:rPr>
                <w:color w:val="000000"/>
                <w:sz w:val="20"/>
                <w:szCs w:val="20"/>
              </w:rPr>
              <w:t>; Massenwirkungsgesetz (</w:t>
            </w:r>
            <w:proofErr w:type="spellStart"/>
            <w:r>
              <w:rPr>
                <w:color w:val="000000"/>
                <w:sz w:val="20"/>
                <w:szCs w:val="20"/>
              </w:rPr>
              <w:t>Kc</w:t>
            </w:r>
            <w:proofErr w:type="spellEnd"/>
            <w:r>
              <w:rPr>
                <w:color w:val="000000"/>
                <w:sz w:val="20"/>
                <w:szCs w:val="20"/>
              </w:rPr>
              <w:t xml:space="preserve">) </w:t>
            </w:r>
          </w:p>
          <w:p w14:paraId="2C199FB8" w14:textId="77777777" w:rsidR="00BF4673" w:rsidRDefault="00695F63">
            <w:pPr>
              <w:pStyle w:val="Textkrper"/>
              <w:numPr>
                <w:ilvl w:val="0"/>
                <w:numId w:val="7"/>
              </w:numPr>
              <w:spacing w:before="44"/>
              <w:rPr>
                <w:color w:val="000000"/>
                <w:sz w:val="20"/>
                <w:szCs w:val="20"/>
              </w:rPr>
            </w:pPr>
            <w:r>
              <w:rPr>
                <w:color w:val="000000"/>
                <w:sz w:val="20"/>
                <w:szCs w:val="20"/>
              </w:rPr>
              <w:t>natürlicher Stoffkreislauf</w:t>
            </w:r>
          </w:p>
          <w:p w14:paraId="6E1120FF" w14:textId="77777777" w:rsidR="00BF4673" w:rsidRDefault="00695F63">
            <w:pPr>
              <w:pStyle w:val="Textkrper"/>
              <w:numPr>
                <w:ilvl w:val="0"/>
                <w:numId w:val="7"/>
              </w:numPr>
              <w:spacing w:before="44"/>
              <w:rPr>
                <w:color w:val="000000"/>
                <w:sz w:val="20"/>
                <w:szCs w:val="20"/>
              </w:rPr>
            </w:pPr>
            <w:r>
              <w:rPr>
                <w:color w:val="000000"/>
                <w:sz w:val="20"/>
                <w:szCs w:val="20"/>
              </w:rPr>
              <w:t>technisches Verfahren</w:t>
            </w:r>
          </w:p>
          <w:p w14:paraId="222BB799" w14:textId="77777777" w:rsidR="00BF4673" w:rsidRDefault="00695F63">
            <w:pPr>
              <w:pStyle w:val="Textkrper"/>
              <w:numPr>
                <w:ilvl w:val="0"/>
                <w:numId w:val="7"/>
              </w:numPr>
              <w:spacing w:before="44"/>
              <w:rPr>
                <w:color w:val="000000"/>
                <w:sz w:val="20"/>
                <w:szCs w:val="20"/>
              </w:rPr>
            </w:pPr>
            <w:r>
              <w:rPr>
                <w:color w:val="000000"/>
                <w:sz w:val="20"/>
                <w:szCs w:val="20"/>
              </w:rPr>
              <w:t>Steuerung chemischer Reaktionen: Oberfläche, Konzentration, Temperatur und Druck</w:t>
            </w:r>
          </w:p>
          <w:p w14:paraId="022F1DDC" w14:textId="77777777" w:rsidR="00BF4673" w:rsidRDefault="00695F63">
            <w:pPr>
              <w:pStyle w:val="Textkrper"/>
              <w:numPr>
                <w:ilvl w:val="0"/>
                <w:numId w:val="7"/>
              </w:numPr>
              <w:spacing w:before="44"/>
              <w:rPr>
                <w:color w:val="000000"/>
                <w:sz w:val="20"/>
                <w:szCs w:val="20"/>
              </w:rPr>
            </w:pPr>
            <w:r>
              <w:rPr>
                <w:color w:val="000000"/>
                <w:sz w:val="20"/>
                <w:szCs w:val="20"/>
              </w:rPr>
              <w:t>Katalyse</w:t>
            </w:r>
          </w:p>
          <w:p w14:paraId="64993A04" w14:textId="77777777" w:rsidR="00BF4673" w:rsidRDefault="00BF4673">
            <w:pPr>
              <w:spacing w:after="0" w:line="240" w:lineRule="auto"/>
              <w:jc w:val="left"/>
              <w:rPr>
                <w:rFonts w:cs="Arial"/>
              </w:rPr>
            </w:pPr>
          </w:p>
        </w:tc>
        <w:tc>
          <w:tcPr>
            <w:tcW w:w="3833" w:type="dxa"/>
          </w:tcPr>
          <w:p w14:paraId="65539507" w14:textId="77777777" w:rsidR="00BF4673"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erklären den Einfluss eines Katalysators auf die Reaktionsgeschwindigkeit auch anhand grafischer Darstellungen (S3, S8, S9),</w:t>
            </w:r>
          </w:p>
          <w:p w14:paraId="52891BC3" w14:textId="77777777" w:rsidR="00BF4673"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beschreiben die Merkmale eines chemischen Gleichgewichtes anhand ausgewählter Reaktionen (S7, S15, K10),</w:t>
            </w:r>
          </w:p>
          <w:p w14:paraId="70FAE918" w14:textId="77777777" w:rsidR="00BF4673"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 xml:space="preserve">erklären anhand ausgewählter Reaktionen die Beeinflussung des chemischen Gleichgewichts nach dem Prinzip von Le Chatelier auch im Zusammenhang mit einem technischen Verfahren (S8, S15, K10), </w:t>
            </w:r>
          </w:p>
          <w:p w14:paraId="64CD3514" w14:textId="77777777" w:rsidR="00BF4673"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beurteilen den ökologischen wie ökonomischen Nutzen und die Grenzen der Beeinflussbarkeit chemischer Gleichgewichtslagen in einem technischen Verfahren (B3, B10, B12, E12),</w:t>
            </w:r>
          </w:p>
          <w:p w14:paraId="2F7A27BE" w14:textId="77777777" w:rsidR="00BF4673"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analysieren und beurteilen im Zusammenhang mit der jeweiligen Intention der Urheberschaft verschiedene Quellen und Darstellungsformen zu den Folgen anthropogener Einflüsse in einem natürlichen Stoffkreislauf (B2, B4, S5, K1, K2, K3, K4, K12).</w:t>
            </w:r>
          </w:p>
          <w:p w14:paraId="040FC83E" w14:textId="77777777" w:rsidR="00BF4673" w:rsidRPr="00C30CBB" w:rsidRDefault="00695F63">
            <w:pPr>
              <w:pStyle w:val="Listenabsatz"/>
              <w:widowControl w:val="0"/>
              <w:numPr>
                <w:ilvl w:val="0"/>
                <w:numId w:val="9"/>
              </w:numPr>
              <w:spacing w:after="81" w:line="240" w:lineRule="auto"/>
              <w:ind w:right="1"/>
              <w:jc w:val="left"/>
              <w:rPr>
                <w:sz w:val="20"/>
                <w:szCs w:val="20"/>
              </w:rPr>
            </w:pPr>
            <w:r>
              <w:rPr>
                <w:rFonts w:eastAsia="Calibri"/>
                <w:sz w:val="20"/>
                <w:szCs w:val="20"/>
              </w:rPr>
              <w:t xml:space="preserve">bewerten die Folgen eines Eingriffs in einen Stoffkreislauf mit Blick auf Gleichgewichtsprozesse in aktuell-gesellschaftlichen Zusammenhängen (B12, B13, B14, S5, E12, K13). </w:t>
            </w:r>
          </w:p>
          <w:p w14:paraId="7C5377F1" w14:textId="38A6DDA0" w:rsidR="00C30CBB" w:rsidRDefault="00C30CBB">
            <w:pPr>
              <w:pStyle w:val="Listenabsatz"/>
              <w:widowControl w:val="0"/>
              <w:numPr>
                <w:ilvl w:val="0"/>
                <w:numId w:val="9"/>
              </w:numPr>
              <w:spacing w:after="81" w:line="240" w:lineRule="auto"/>
              <w:ind w:right="1"/>
              <w:jc w:val="left"/>
              <w:rPr>
                <w:sz w:val="20"/>
                <w:szCs w:val="20"/>
              </w:rPr>
            </w:pPr>
            <w:r>
              <w:rPr>
                <w:rFonts w:eastAsia="Calibri"/>
                <w:sz w:val="20"/>
                <w:szCs w:val="20"/>
              </w:rPr>
              <w:t xml:space="preserve">Technische Großprozesse (z.B. Haber-Bosch-Verfahren, </w:t>
            </w:r>
            <w:proofErr w:type="spellStart"/>
            <w:r>
              <w:rPr>
                <w:rFonts w:eastAsia="Calibri"/>
                <w:sz w:val="20"/>
                <w:szCs w:val="20"/>
              </w:rPr>
              <w:t>Methanolsynthese</w:t>
            </w:r>
            <w:proofErr w:type="spellEnd"/>
            <w:r>
              <w:rPr>
                <w:rFonts w:eastAsia="Calibri"/>
                <w:sz w:val="20"/>
                <w:szCs w:val="20"/>
              </w:rPr>
              <w:t>) zeigen Bezüge zu Ingenieurberufen auf, geochemische Bezüge zeigen Verbindungen zu Studiengängen in den Lebenswissenschaften (</w:t>
            </w:r>
            <w:proofErr w:type="spellStart"/>
            <w:r>
              <w:rPr>
                <w:rFonts w:eastAsia="Calibri"/>
                <w:sz w:val="20"/>
                <w:szCs w:val="20"/>
              </w:rPr>
              <w:t>StuBO</w:t>
            </w:r>
            <w:proofErr w:type="spellEnd"/>
            <w:r>
              <w:rPr>
                <w:rFonts w:eastAsia="Calibri"/>
                <w:sz w:val="20"/>
                <w:szCs w:val="20"/>
              </w:rPr>
              <w:t>).</w:t>
            </w:r>
          </w:p>
        </w:tc>
      </w:tr>
    </w:tbl>
    <w:p w14:paraId="4876DB1B" w14:textId="77777777" w:rsidR="00BF4673" w:rsidRDefault="00BF4673"/>
    <w:sectPr w:rsidR="00BF4673">
      <w:headerReference w:type="default" r:id="rId12"/>
      <w:footerReference w:type="default" r:id="rId13"/>
      <w:pgSz w:w="16838" w:h="11906" w:orient="landscape"/>
      <w:pgMar w:top="766" w:right="1418" w:bottom="1135"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9984" w14:textId="77777777" w:rsidR="001E1198" w:rsidRDefault="00695F63">
      <w:pPr>
        <w:spacing w:after="0" w:line="240" w:lineRule="auto"/>
      </w:pPr>
      <w:r>
        <w:separator/>
      </w:r>
    </w:p>
  </w:endnote>
  <w:endnote w:type="continuationSeparator" w:id="0">
    <w:p w14:paraId="331894F4" w14:textId="77777777" w:rsidR="001E1198" w:rsidRDefault="0069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Baskervill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hnSansTextPro-Identity-H">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Arial Narrow'">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ont297">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D457" w14:textId="739AAF27" w:rsidR="00BF4673" w:rsidRDefault="00695F63">
    <w:pPr>
      <w:pStyle w:val="Fuzeile"/>
      <w:tabs>
        <w:tab w:val="clear" w:pos="4536"/>
        <w:tab w:val="center" w:pos="4111"/>
      </w:tabs>
    </w:pPr>
    <w:r>
      <w:tab/>
    </w:r>
    <w:r>
      <w:fldChar w:fldCharType="begin"/>
    </w:r>
    <w:r>
      <w:instrText>PAGE</w:instrText>
    </w:r>
    <w:r>
      <w:fldChar w:fldCharType="separate"/>
    </w:r>
    <w:r w:rsidR="00A1162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64F0" w14:textId="77777777" w:rsidR="00BF4673" w:rsidRDefault="00BF46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9FBE" w14:textId="24D4F153" w:rsidR="00BF4673" w:rsidRDefault="00695F63">
    <w:pPr>
      <w:pStyle w:val="Fuzeile"/>
      <w:tabs>
        <w:tab w:val="clear" w:pos="4536"/>
        <w:tab w:val="clear" w:pos="9072"/>
        <w:tab w:val="left" w:pos="5625"/>
        <w:tab w:val="center" w:pos="7088"/>
        <w:tab w:val="left" w:pos="8295"/>
        <w:tab w:val="right" w:pos="13892"/>
      </w:tabs>
    </w:pPr>
    <w:r>
      <w:tab/>
    </w:r>
    <w:r>
      <w:tab/>
    </w:r>
    <w:r>
      <w:fldChar w:fldCharType="begin"/>
    </w:r>
    <w:r>
      <w:instrText>PAGE</w:instrText>
    </w:r>
    <w:r>
      <w:fldChar w:fldCharType="separate"/>
    </w:r>
    <w:r w:rsidR="00A1162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78C6" w14:textId="77777777" w:rsidR="001E1198" w:rsidRDefault="00695F63">
      <w:pPr>
        <w:spacing w:after="0" w:line="240" w:lineRule="auto"/>
      </w:pPr>
      <w:r>
        <w:separator/>
      </w:r>
    </w:p>
  </w:footnote>
  <w:footnote w:type="continuationSeparator" w:id="0">
    <w:p w14:paraId="1C097133" w14:textId="77777777" w:rsidR="001E1198" w:rsidRDefault="0069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8FB3" w14:textId="77777777" w:rsidR="00BF4673" w:rsidRDefault="00695F63">
    <w:pPr>
      <w:pStyle w:val="Kopfzeile"/>
      <w:tabs>
        <w:tab w:val="clear" w:pos="4536"/>
        <w:tab w:val="clear" w:pos="9072"/>
        <w:tab w:val="right" w:pos="838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811B" w14:textId="77777777" w:rsidR="00BF4673" w:rsidRDefault="00BF46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41B5" w14:textId="77777777" w:rsidR="00BF4673" w:rsidRDefault="00BF46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9749C4"/>
    <w:multiLevelType w:val="multilevel"/>
    <w:tmpl w:val="62F8189E"/>
    <w:lvl w:ilvl="0">
      <w:start w:val="1"/>
      <w:numFmt w:val="bullet"/>
      <w:pStyle w:val="bersichtsraster-Aufzhlung"/>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F364A73"/>
    <w:multiLevelType w:val="multilevel"/>
    <w:tmpl w:val="CEBA459A"/>
    <w:lvl w:ilvl="0">
      <w:numFmt w:val="bullet"/>
      <w:pStyle w:val="UVuListe"/>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23064406"/>
    <w:multiLevelType w:val="multilevel"/>
    <w:tmpl w:val="C55629F8"/>
    <w:lvl w:ilvl="0">
      <w:start w:val="1"/>
      <w:numFmt w:val="bullet"/>
      <w:pStyle w:val="uListe1"/>
      <w:lvlText w:val="●"/>
      <w:lvlJc w:val="left"/>
      <w:pPr>
        <w:tabs>
          <w:tab w:val="num" w:pos="0"/>
        </w:tabs>
        <w:ind w:left="567" w:hanging="340"/>
      </w:pPr>
      <w:rPr>
        <w:rFonts w:ascii="Arial" w:hAnsi="Arial" w:cs="Arial" w:hint="default"/>
      </w:rPr>
    </w:lvl>
    <w:lvl w:ilvl="1">
      <w:start w:val="1"/>
      <w:numFmt w:val="bullet"/>
      <w:lvlText w:val="‒"/>
      <w:lvlJc w:val="left"/>
      <w:pPr>
        <w:tabs>
          <w:tab w:val="num" w:pos="0"/>
        </w:tabs>
        <w:ind w:left="907" w:hanging="340"/>
      </w:pPr>
      <w:rPr>
        <w:rFonts w:ascii="Arial" w:hAnsi="Arial" w:cs="Arial" w:hint="default"/>
      </w:rPr>
    </w:lvl>
    <w:lvl w:ilvl="2">
      <w:start w:val="1"/>
      <w:numFmt w:val="bullet"/>
      <w:lvlText w:val="○"/>
      <w:lvlJc w:val="left"/>
      <w:pPr>
        <w:tabs>
          <w:tab w:val="num" w:pos="0"/>
        </w:tabs>
        <w:ind w:left="1247" w:hanging="340"/>
      </w:pPr>
      <w:rPr>
        <w:rFonts w:ascii="Arial" w:hAnsi="Arial" w:cs="Arial" w:hint="default"/>
      </w:rPr>
    </w:lvl>
    <w:lvl w:ilvl="3">
      <w:start w:val="1"/>
      <w:numFmt w:val="decimal"/>
      <w:lvlText w:val="(%4)"/>
      <w:lvlJc w:val="left"/>
      <w:pPr>
        <w:tabs>
          <w:tab w:val="num" w:pos="0"/>
        </w:tabs>
        <w:ind w:left="1360" w:hanging="340"/>
      </w:pPr>
    </w:lvl>
    <w:lvl w:ilvl="4">
      <w:start w:val="1"/>
      <w:numFmt w:val="lowerLetter"/>
      <w:lvlText w:val="(%5)"/>
      <w:lvlJc w:val="left"/>
      <w:pPr>
        <w:tabs>
          <w:tab w:val="num" w:pos="0"/>
        </w:tabs>
        <w:ind w:left="1700" w:hanging="340"/>
      </w:pPr>
    </w:lvl>
    <w:lvl w:ilvl="5">
      <w:start w:val="1"/>
      <w:numFmt w:val="lowerRoman"/>
      <w:lvlText w:val="(%6)"/>
      <w:lvlJc w:val="left"/>
      <w:pPr>
        <w:tabs>
          <w:tab w:val="num" w:pos="0"/>
        </w:tabs>
        <w:ind w:left="2040" w:hanging="340"/>
      </w:pPr>
    </w:lvl>
    <w:lvl w:ilvl="6">
      <w:start w:val="1"/>
      <w:numFmt w:val="decimal"/>
      <w:lvlText w:val="%7."/>
      <w:lvlJc w:val="left"/>
      <w:pPr>
        <w:tabs>
          <w:tab w:val="num" w:pos="0"/>
        </w:tabs>
        <w:ind w:left="2380" w:hanging="340"/>
      </w:pPr>
    </w:lvl>
    <w:lvl w:ilvl="7">
      <w:start w:val="1"/>
      <w:numFmt w:val="lowerLetter"/>
      <w:lvlText w:val="%8."/>
      <w:lvlJc w:val="left"/>
      <w:pPr>
        <w:tabs>
          <w:tab w:val="num" w:pos="0"/>
        </w:tabs>
        <w:ind w:left="2720" w:hanging="340"/>
      </w:pPr>
    </w:lvl>
    <w:lvl w:ilvl="8">
      <w:start w:val="1"/>
      <w:numFmt w:val="lowerRoman"/>
      <w:lvlText w:val="%9."/>
      <w:lvlJc w:val="left"/>
      <w:pPr>
        <w:tabs>
          <w:tab w:val="num" w:pos="0"/>
        </w:tabs>
        <w:ind w:left="3060" w:hanging="340"/>
      </w:pPr>
    </w:lvl>
  </w:abstractNum>
  <w:abstractNum w:abstractNumId="20" w15:restartNumberingAfterBreak="0">
    <w:nsid w:val="273A19A1"/>
    <w:multiLevelType w:val="multilevel"/>
    <w:tmpl w:val="B8DA36C0"/>
    <w:lvl w:ilvl="0">
      <w:start w:val="1"/>
      <w:numFmt w:val="bullet"/>
      <w:pStyle w:val="SchwerpunktAuflistung"/>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8C30067"/>
    <w:multiLevelType w:val="multilevel"/>
    <w:tmpl w:val="54942F0E"/>
    <w:lvl w:ilvl="0">
      <w:start w:val="1"/>
      <w:numFmt w:val="decimal"/>
      <w:pStyle w:val="Listenabsatz"/>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73D0DB9"/>
    <w:multiLevelType w:val="hybridMultilevel"/>
    <w:tmpl w:val="D3B8E574"/>
    <w:lvl w:ilvl="0" w:tplc="203CED9E">
      <w:start w:val="1"/>
      <w:numFmt w:val="bullet"/>
      <w:pStyle w:val="UVVereinbarungenLis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5B581008"/>
    <w:multiLevelType w:val="multilevel"/>
    <w:tmpl w:val="7D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2257598"/>
    <w:multiLevelType w:val="multilevel"/>
    <w:tmpl w:val="5964CADC"/>
    <w:lvl w:ilvl="0">
      <w:numFmt w:val="bullet"/>
      <w:lvlText w:val="–"/>
      <w:lvlJc w:val="left"/>
      <w:pPr>
        <w:tabs>
          <w:tab w:val="num" w:pos="0"/>
        </w:tabs>
        <w:ind w:left="360" w:hanging="360"/>
      </w:pPr>
      <w:rPr>
        <w:rFonts w:ascii="Arial" w:hAnsi="Arial" w:cs="Arial" w:hint="default"/>
        <w:color w:val="231F20"/>
        <w:w w:val="99"/>
        <w:sz w:val="24"/>
        <w:szCs w:val="24"/>
        <w:lang w:val="de-DE"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6AEB193E"/>
    <w:multiLevelType w:val="multilevel"/>
    <w:tmpl w:val="443041DE"/>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6C861F18"/>
    <w:multiLevelType w:val="multilevel"/>
    <w:tmpl w:val="02F49EF0"/>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7" w15:restartNumberingAfterBreak="0">
    <w:nsid w:val="6E174A98"/>
    <w:multiLevelType w:val="hybridMultilevel"/>
    <w:tmpl w:val="5BF4F274"/>
    <w:lvl w:ilvl="0" w:tplc="042ED464">
      <w:start w:val="1"/>
      <w:numFmt w:val="bullet"/>
      <w:pStyle w:val="UVKEfacet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20"/>
  </w:num>
  <w:num w:numId="4">
    <w:abstractNumId w:val="18"/>
  </w:num>
  <w:num w:numId="5">
    <w:abstractNumId w:val="19"/>
  </w:num>
  <w:num w:numId="6">
    <w:abstractNumId w:val="23"/>
  </w:num>
  <w:num w:numId="7">
    <w:abstractNumId w:val="25"/>
  </w:num>
  <w:num w:numId="8">
    <w:abstractNumId w:val="24"/>
  </w:num>
  <w:num w:numId="9">
    <w:abstractNumId w:val="26"/>
  </w:num>
  <w:num w:numId="10">
    <w:abstractNumId w:val="22"/>
  </w:num>
  <w:num w:numId="1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73"/>
    <w:rsid w:val="001E1198"/>
    <w:rsid w:val="00695F63"/>
    <w:rsid w:val="00A11625"/>
    <w:rsid w:val="00BF4673"/>
    <w:rsid w:val="00C30CBB"/>
    <w:rsid w:val="00FB71E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182E"/>
  <w15:docId w15:val="{073E14F0-32CC-4FF4-AAB4-5017DB0D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uppressAutoHyphens w:val="0"/>
      <w:spacing w:after="200" w:line="276" w:lineRule="auto"/>
      <w:jc w:val="both"/>
    </w:pPr>
    <w:rPr>
      <w:rFonts w:ascii="Arial" w:hAnsi="Arial"/>
    </w:rPr>
  </w:style>
  <w:style w:type="paragraph" w:styleId="berschrift1">
    <w:name w:val="heading 1"/>
    <w:basedOn w:val="Standard"/>
    <w:next w:val="Konstruktionshinweise"/>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uiPriority w:val="9"/>
    <w:unhideWhenUsed/>
    <w:qFormat/>
    <w:rsid w:val="00096C16"/>
    <w:pPr>
      <w:contextualSpacing/>
      <w:jc w:val="left"/>
      <w:outlineLvl w:val="4"/>
    </w:pPr>
    <w:rPr>
      <w:i/>
      <w:u w:val="single"/>
    </w:rPr>
  </w:style>
  <w:style w:type="paragraph" w:styleId="berschrift6">
    <w:name w:val="heading 6"/>
    <w:basedOn w:val="Standard"/>
    <w:next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customStyle="1" w:styleId="Betont">
    <w:name w:val="Betont"/>
    <w:basedOn w:val="Absatz-Standardschriftart"/>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nhideWhenUsed/>
    <w:qFormat/>
    <w:rsid w:val="008B5351"/>
  </w:style>
  <w:style w:type="character" w:customStyle="1" w:styleId="KopfzeileZchn">
    <w:name w:val="Kopfzeile Zchn"/>
    <w:basedOn w:val="Absatz-Standardschriftart"/>
    <w:link w:val="Kopfzeile"/>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verknpfung">
    <w:name w:val="Internetverknüpfung"/>
    <w:basedOn w:val="Absatz-Standardschriftart"/>
    <w:uiPriority w:val="99"/>
    <w:unhideWhenUsed/>
    <w:rsid w:val="007314C6"/>
    <w:rPr>
      <w:color w:val="0000FF" w:themeColor="hyperlink"/>
      <w:u w:val="single"/>
    </w:rPr>
  </w:style>
  <w:style w:type="character" w:customStyle="1" w:styleId="SprechblasentextZchn">
    <w:name w:val="Sprechblasentext Zchn"/>
    <w:basedOn w:val="Absatz-Standardschriftart"/>
    <w:link w:val="Sprechblasentext"/>
    <w:uiPriority w:val="99"/>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qFormat/>
    <w:rsid w:val="00A7076A"/>
    <w:rPr>
      <w:i/>
      <w:iCs/>
      <w:color w:val="808080" w:themeColor="text1" w:themeTint="7F"/>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customStyle="1" w:styleId="BesuchteInternetverknpfung">
    <w:name w:val="Besuchte Internetverknüpfung"/>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qFormat/>
    <w:rsid w:val="00E65047"/>
    <w:rPr>
      <w:sz w:val="16"/>
      <w:szCs w:val="16"/>
    </w:rPr>
  </w:style>
  <w:style w:type="character" w:customStyle="1" w:styleId="KommentarthemaZchn">
    <w:name w:val="Kommentarthema Zchn"/>
    <w:basedOn w:val="KommentartextZchn"/>
    <w:link w:val="Kommentarthema"/>
    <w:uiPriority w:val="99"/>
    <w:qFormat/>
    <w:rsid w:val="00E65047"/>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link w:val="SchwerpunktAuflistung"/>
    <w:qFormat/>
    <w:rsid w:val="005A587F"/>
    <w:rPr>
      <w:rFonts w:ascii="Arial" w:hAnsi="Arial"/>
      <w:sz w:val="24"/>
    </w:rPr>
  </w:style>
  <w:style w:type="character" w:customStyle="1" w:styleId="FunotentextZchn">
    <w:name w:val="Fußnotentext Zchn"/>
    <w:basedOn w:val="Absatz-Standardschriftart"/>
    <w:link w:val="Funotentext"/>
    <w:qFormat/>
    <w:rsid w:val="00E46262"/>
    <w:rPr>
      <w:rFonts w:ascii="Arial" w:hAnsi="Arial"/>
      <w:sz w:val="20"/>
      <w:szCs w:val="20"/>
    </w:rPr>
  </w:style>
  <w:style w:type="character" w:customStyle="1" w:styleId="Funotenanker">
    <w:name w:val="Fußnotenanker"/>
    <w:rsid w:val="006155D4"/>
    <w:rPr>
      <w:vertAlign w:val="superscript"/>
    </w:rPr>
  </w:style>
  <w:style w:type="character" w:customStyle="1" w:styleId="FootnoteCharacters">
    <w:name w:val="Footnote Characters"/>
    <w:basedOn w:val="Absatz-Standardschriftart"/>
    <w:qFormat/>
    <w:rsid w:val="006155D4"/>
    <w:rPr>
      <w:vertAlign w:val="superscript"/>
    </w:rPr>
  </w:style>
  <w:style w:type="character" w:customStyle="1" w:styleId="SchwerpunktHngendZchn">
    <w:name w:val="SchwerpunktHängend Zchn"/>
    <w:basedOn w:val="Absatz-Standardschriftart"/>
    <w:link w:val="SchwerpunktHngend"/>
    <w:qFormat/>
    <w:rsid w:val="00987249"/>
    <w:rPr>
      <w:rFonts w:ascii="Arial" w:hAnsi="Arial"/>
      <w:sz w:val="24"/>
    </w:rPr>
  </w:style>
  <w:style w:type="character" w:customStyle="1" w:styleId="markedcontent">
    <w:name w:val="markedcontent"/>
    <w:basedOn w:val="Absatz-Standardschriftart"/>
    <w:qFormat/>
    <w:rsid w:val="005B3F80"/>
  </w:style>
  <w:style w:type="character" w:customStyle="1" w:styleId="Hyperlink1">
    <w:name w:val="Hyperlink1"/>
    <w:basedOn w:val="Absatz-Standardschriftart"/>
    <w:qFormat/>
    <w:rsid w:val="006155D4"/>
    <w:rPr>
      <w:color w:val="0000FF"/>
      <w:u w:val="single"/>
    </w:rPr>
  </w:style>
  <w:style w:type="character" w:customStyle="1" w:styleId="BesuchterLink1">
    <w:name w:val="BesuchterLink1"/>
    <w:basedOn w:val="Absatz-Standardschriftart"/>
    <w:qFormat/>
    <w:rsid w:val="006155D4"/>
    <w:rPr>
      <w:color w:val="800080"/>
      <w:u w:val="single"/>
    </w:rPr>
  </w:style>
  <w:style w:type="character" w:customStyle="1" w:styleId="LKHervorhebung">
    <w:name w:val="LK_Hervorhebung"/>
    <w:basedOn w:val="Absatz-Standardschriftart"/>
    <w:qFormat/>
    <w:rsid w:val="006155D4"/>
    <w:rPr>
      <w:color w:val="4F81BD"/>
    </w:rPr>
  </w:style>
  <w:style w:type="character" w:customStyle="1" w:styleId="KKEZchn">
    <w:name w:val="KKE Zchn"/>
    <w:basedOn w:val="Absatz-Standardschriftart"/>
    <w:link w:val="KKE"/>
    <w:qFormat/>
    <w:rsid w:val="006155D4"/>
    <w:rPr>
      <w:rFonts w:ascii="Calibri" w:eastAsia="Calibri" w:hAnsi="Calibri" w:cs="Calibri"/>
      <w:color w:val="000000"/>
      <w:sz w:val="20"/>
    </w:rPr>
  </w:style>
  <w:style w:type="character" w:styleId="Fett">
    <w:name w:val="Strong"/>
    <w:basedOn w:val="Absatz-Standardschriftart"/>
    <w:uiPriority w:val="22"/>
    <w:qFormat/>
    <w:rsid w:val="006155D4"/>
    <w:rPr>
      <w:b/>
      <w:bCs/>
    </w:rPr>
  </w:style>
  <w:style w:type="character" w:customStyle="1" w:styleId="ausgegraut">
    <w:name w:val="ausgegraut"/>
    <w:basedOn w:val="Absatz-Standardschriftart"/>
    <w:uiPriority w:val="1"/>
    <w:qFormat/>
    <w:rsid w:val="006155D4"/>
    <w:rPr>
      <w:color w:val="A6A6A6"/>
    </w:rPr>
  </w:style>
  <w:style w:type="character" w:customStyle="1" w:styleId="NichtaufgelsteErwhnung1">
    <w:name w:val="Nicht aufgelöste Erwähnung1"/>
    <w:basedOn w:val="Absatz-Standardschriftart"/>
    <w:uiPriority w:val="99"/>
    <w:semiHidden/>
    <w:unhideWhenUsed/>
    <w:qFormat/>
    <w:rsid w:val="006155D4"/>
    <w:rPr>
      <w:color w:val="605E5C"/>
      <w:shd w:val="clear" w:color="auto" w:fill="E1DFDD"/>
    </w:rPr>
  </w:style>
  <w:style w:type="character" w:customStyle="1" w:styleId="UnresolvedMention">
    <w:name w:val="Unresolved Mention"/>
    <w:basedOn w:val="Absatz-Standardschriftart"/>
    <w:uiPriority w:val="99"/>
    <w:semiHidden/>
    <w:unhideWhenUsed/>
    <w:qFormat/>
    <w:rsid w:val="00C8128C"/>
    <w:rPr>
      <w:color w:val="605E5C"/>
      <w:shd w:val="clear" w:color="auto" w:fill="E1DFDD"/>
    </w:rPr>
  </w:style>
  <w:style w:type="character" w:customStyle="1" w:styleId="TextkrperZchn">
    <w:name w:val="Textkörper Zchn"/>
    <w:basedOn w:val="Absatz-Standardschriftart"/>
    <w:link w:val="Textkrper"/>
    <w:uiPriority w:val="1"/>
    <w:qFormat/>
    <w:rsid w:val="00B73C18"/>
    <w:rPr>
      <w:rFonts w:ascii="Arial" w:eastAsia="Arial" w:hAnsi="Arial" w:cs="Arial"/>
      <w:sz w:val="24"/>
      <w:szCs w:val="24"/>
    </w:rPr>
  </w:style>
  <w:style w:type="character" w:customStyle="1" w:styleId="ListenabsatzZchn">
    <w:name w:val="Listenabsatz Zchn"/>
    <w:basedOn w:val="Absatz-Standardschriftart"/>
    <w:link w:val="Listenabsatz"/>
    <w:uiPriority w:val="34"/>
    <w:qFormat/>
    <w:rsid w:val="00B73C18"/>
    <w:rPr>
      <w:rFonts w:ascii="Arial" w:hAnsi="Arial"/>
    </w:rPr>
  </w:style>
  <w:style w:type="character" w:customStyle="1" w:styleId="fontstyle01">
    <w:name w:val="fontstyle01"/>
    <w:basedOn w:val="Absatz-Standardschriftart"/>
    <w:qFormat/>
    <w:rsid w:val="009D1A8C"/>
    <w:rPr>
      <w:rFonts w:ascii="JohnSansTextPro-Identity-H" w:hAnsi="JohnSansTextPro-Identity-H"/>
      <w:b w:val="0"/>
      <w:bCs w:val="0"/>
      <w:i w:val="0"/>
      <w:iCs w:val="0"/>
      <w:color w:val="000000"/>
      <w:sz w:val="26"/>
      <w:szCs w:val="26"/>
    </w:rPr>
  </w:style>
  <w:style w:type="character" w:customStyle="1" w:styleId="cf01">
    <w:name w:val="cf01"/>
    <w:basedOn w:val="Absatz-Standardschriftart"/>
    <w:qFormat/>
    <w:rsid w:val="009D1A8C"/>
    <w:rPr>
      <w:rFonts w:ascii="Segoe UI" w:hAnsi="Segoe UI" w:cs="Segoe UI"/>
      <w:sz w:val="18"/>
      <w:szCs w:val="18"/>
    </w:rPr>
  </w:style>
  <w:style w:type="paragraph" w:customStyle="1" w:styleId="berschrift">
    <w:name w:val="Überschrift"/>
    <w:basedOn w:val="Standard"/>
    <w:next w:val="Textbody"/>
    <w:qFormat/>
    <w:rsid w:val="006155D4"/>
    <w:pPr>
      <w:keepNext/>
      <w:spacing w:before="240" w:after="120"/>
      <w:textAlignment w:val="baseline"/>
    </w:pPr>
    <w:rPr>
      <w:rFonts w:ascii="Liberation Sans" w:eastAsia="Microsoft YaHei" w:hAnsi="Liberation Sans" w:cs="Lucida Sans"/>
      <w:sz w:val="28"/>
      <w:szCs w:val="28"/>
    </w:rPr>
  </w:style>
  <w:style w:type="paragraph" w:styleId="Textkrper">
    <w:name w:val="Body Text"/>
    <w:basedOn w:val="Standard"/>
    <w:link w:val="TextkrperZchn"/>
    <w:qFormat/>
    <w:rsid w:val="00B73C18"/>
    <w:pPr>
      <w:widowControl w:val="0"/>
      <w:spacing w:after="0" w:line="240" w:lineRule="auto"/>
      <w:jc w:val="left"/>
    </w:pPr>
    <w:rPr>
      <w:rFonts w:eastAsia="Arial" w:cs="Arial"/>
      <w:sz w:val="24"/>
      <w:szCs w:val="24"/>
    </w:rPr>
  </w:style>
  <w:style w:type="paragraph" w:styleId="Liste">
    <w:name w:val="List"/>
    <w:basedOn w:val="Textbody"/>
    <w:rsid w:val="006155D4"/>
    <w:rPr>
      <w:rFonts w:cs="Lucida Sans"/>
    </w:rPr>
  </w:style>
  <w:style w:type="paragraph" w:styleId="Beschriftung">
    <w:name w:val="caption"/>
    <w:basedOn w:val="Standard"/>
    <w:qFormat/>
    <w:rsid w:val="006155D4"/>
    <w:pPr>
      <w:suppressLineNumbers/>
      <w:spacing w:before="120" w:after="120"/>
      <w:textAlignment w:val="baseline"/>
    </w:pPr>
    <w:rPr>
      <w:rFonts w:eastAsia="Arial" w:cs="Lucida Sans"/>
      <w:i/>
      <w:iCs/>
      <w:sz w:val="24"/>
      <w:szCs w:val="24"/>
    </w:rPr>
  </w:style>
  <w:style w:type="paragraph" w:customStyle="1" w:styleId="Verzeichnis">
    <w:name w:val="Verzeichnis"/>
    <w:basedOn w:val="Standard"/>
    <w:qFormat/>
    <w:rsid w:val="006155D4"/>
    <w:pPr>
      <w:suppressLineNumbers/>
      <w:textAlignment w:val="baseline"/>
    </w:pPr>
    <w:rPr>
      <w:rFonts w:eastAsia="Arial" w:cs="Lucida Sans"/>
    </w:rPr>
  </w:style>
  <w:style w:type="paragraph" w:styleId="Untertitel">
    <w:name w:val="Subtitle"/>
    <w:basedOn w:val="Standard"/>
    <w:next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customStyle="1" w:styleId="Kopf-undFuzeile">
    <w:name w:val="Kopf- und Fußzeile"/>
    <w:basedOn w:val="Standard"/>
    <w:qFormat/>
    <w:rsid w:val="006155D4"/>
    <w:pPr>
      <w:textAlignment w:val="baseline"/>
    </w:pPr>
    <w:rPr>
      <w:rFonts w:eastAsia="Arial" w:cs="Arial"/>
    </w:rPr>
  </w:style>
  <w:style w:type="paragraph" w:styleId="Kopfzeile">
    <w:name w:val="header"/>
    <w:basedOn w:val="Standard"/>
    <w:link w:val="KopfzeileZchn"/>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link w:val="ListenabsatzZchn"/>
    <w:uiPriority w:val="34"/>
    <w:qFormat/>
    <w:rsid w:val="00981D29"/>
    <w:pPr>
      <w:numPr>
        <w:numId w:val="1"/>
      </w:numPr>
      <w:contextualSpacing/>
    </w:pPr>
  </w:style>
  <w:style w:type="paragraph" w:styleId="Inhaltsverzeichnisberschrift">
    <w:name w:val="TOC Heading"/>
    <w:basedOn w:val="berschrift1"/>
    <w:next w:val="Standard"/>
    <w:unhideWhenUsed/>
    <w:qFormat/>
    <w:rsid w:val="007314C6"/>
    <w:pPr>
      <w:pageBreakBefore w:val="0"/>
      <w:tabs>
        <w:tab w:val="clear" w:pos="709"/>
      </w:tabs>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paragraph" w:styleId="Sprechblasentext">
    <w:name w:val="Balloon Text"/>
    <w:basedOn w:val="Standard"/>
    <w:link w:val="SprechblasentextZchn"/>
    <w:uiPriority w:val="99"/>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numPr>
        <w:numId w:val="2"/>
      </w:numPr>
      <w:ind w:left="354" w:firstLine="0"/>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3C32DA"/>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unhideWhenUsed/>
    <w:qFormat/>
    <w:rsid w:val="00E65047"/>
    <w:pPr>
      <w:spacing w:after="200"/>
    </w:pPr>
    <w:rPr>
      <w:rFonts w:eastAsiaTheme="minorHAnsi" w:cstheme="minorBidi"/>
      <w:b/>
      <w:bCs/>
      <w:lang w:eastAsia="en-US"/>
    </w:rPr>
  </w:style>
  <w:style w:type="paragraph" w:customStyle="1" w:styleId="SchwerpunktAuflistung">
    <w:name w:val="SchwerpunktAuflistung"/>
    <w:basedOn w:val="Standard"/>
    <w:link w:val="SchwerpunktAuflistungZchn"/>
    <w:qFormat/>
    <w:rsid w:val="005A587F"/>
    <w:pPr>
      <w:keepNext/>
      <w:keepLines/>
      <w:numPr>
        <w:numId w:val="3"/>
      </w:numPr>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uiPriority w:val="99"/>
    <w:qFormat/>
    <w:rsid w:val="00BD3402"/>
    <w:rPr>
      <w:rFonts w:ascii="Arial" w:hAnsi="Arial"/>
    </w:rPr>
  </w:style>
  <w:style w:type="paragraph" w:customStyle="1" w:styleId="Default">
    <w:name w:val="Default"/>
    <w:basedOn w:val="Standard"/>
    <w:qFormat/>
    <w:rsid w:val="003C32DA"/>
    <w:pPr>
      <w:widowControl w:val="0"/>
      <w:suppressAutoHyphens/>
      <w:spacing w:after="0" w:line="240" w:lineRule="auto"/>
      <w:jc w:val="left"/>
      <w:textAlignment w:val="baseline"/>
    </w:pPr>
    <w:rPr>
      <w:rFonts w:ascii="Arial, 'Arial Narrow'" w:eastAsia="Arial, 'Arial Narrow'" w:hAnsi="Arial, 'Arial Narrow'" w:cs="Arial, 'Arial Narrow'"/>
      <w:color w:val="000000"/>
      <w:kern w:val="2"/>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paragraph" w:customStyle="1" w:styleId="SchwerpunktHngend">
    <w:name w:val="SchwerpunktHängend"/>
    <w:basedOn w:val="Standard"/>
    <w:link w:val="SchwerpunktHngendZchn"/>
    <w:qFormat/>
    <w:rsid w:val="00987249"/>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uListe">
    <w:name w:val="UV_uListe"/>
    <w:basedOn w:val="Standard"/>
    <w:qFormat/>
    <w:rsid w:val="00B57EDC"/>
    <w:pPr>
      <w:widowControl w:val="0"/>
      <w:numPr>
        <w:numId w:val="4"/>
      </w:numPr>
      <w:spacing w:after="60" w:line="240" w:lineRule="auto"/>
      <w:jc w:val="left"/>
      <w:textAlignment w:val="baseline"/>
    </w:pPr>
    <w:rPr>
      <w:rFonts w:eastAsia="Times New Roman" w:cs="Arial"/>
      <w:iCs/>
      <w:sz w:val="18"/>
      <w:szCs w:val="18"/>
      <w:lang w:eastAsia="de-DE"/>
    </w:rPr>
  </w:style>
  <w:style w:type="paragraph" w:customStyle="1" w:styleId="Textbody">
    <w:name w:val="Text body"/>
    <w:basedOn w:val="Standard"/>
    <w:qFormat/>
    <w:rsid w:val="006155D4"/>
    <w:pPr>
      <w:spacing w:after="140"/>
      <w:textAlignment w:val="baseline"/>
    </w:pPr>
    <w:rPr>
      <w:rFonts w:eastAsia="Arial" w:cs="Arial"/>
    </w:rPr>
  </w:style>
  <w:style w:type="paragraph" w:customStyle="1" w:styleId="Contents1">
    <w:name w:val="Contents 1"/>
    <w:basedOn w:val="Standard"/>
    <w:next w:val="Standard"/>
    <w:autoRedefine/>
    <w:qFormat/>
    <w:rsid w:val="006155D4"/>
    <w:pPr>
      <w:spacing w:after="100"/>
      <w:textAlignment w:val="baseline"/>
    </w:pPr>
    <w:rPr>
      <w:rFonts w:eastAsia="Arial" w:cs="Arial"/>
      <w:b/>
    </w:rPr>
  </w:style>
  <w:style w:type="paragraph" w:customStyle="1" w:styleId="Contents2">
    <w:name w:val="Contents 2"/>
    <w:basedOn w:val="Standard"/>
    <w:next w:val="Standard"/>
    <w:autoRedefine/>
    <w:qFormat/>
    <w:rsid w:val="006155D4"/>
    <w:pPr>
      <w:tabs>
        <w:tab w:val="left" w:pos="1560"/>
        <w:tab w:val="right" w:leader="dot" w:pos="9055"/>
      </w:tabs>
      <w:spacing w:after="100"/>
      <w:ind w:left="340"/>
      <w:textAlignment w:val="baseline"/>
    </w:pPr>
    <w:rPr>
      <w:rFonts w:eastAsia="Arial" w:cs="Arial"/>
    </w:rPr>
  </w:style>
  <w:style w:type="paragraph" w:customStyle="1" w:styleId="Contents3">
    <w:name w:val="Contents 3"/>
    <w:basedOn w:val="Standard"/>
    <w:next w:val="Standard"/>
    <w:autoRedefine/>
    <w:qFormat/>
    <w:rsid w:val="006155D4"/>
    <w:pPr>
      <w:spacing w:after="100"/>
      <w:ind w:left="440"/>
      <w:textAlignment w:val="baseline"/>
    </w:pPr>
    <w:rPr>
      <w:rFonts w:eastAsia="Arial" w:cs="Arial"/>
    </w:rPr>
  </w:style>
  <w:style w:type="paragraph" w:customStyle="1" w:styleId="Footnote">
    <w:name w:val="Footnote"/>
    <w:basedOn w:val="Standard"/>
    <w:qFormat/>
    <w:rsid w:val="006155D4"/>
    <w:pPr>
      <w:spacing w:after="0" w:line="240" w:lineRule="auto"/>
      <w:textAlignment w:val="baseline"/>
    </w:pPr>
    <w:rPr>
      <w:rFonts w:eastAsia="Arial" w:cs="Arial"/>
      <w:sz w:val="20"/>
      <w:szCs w:val="20"/>
    </w:rPr>
  </w:style>
  <w:style w:type="paragraph" w:customStyle="1" w:styleId="UVGrundtext">
    <w:name w:val="UV_Grundtext"/>
    <w:basedOn w:val="Standard"/>
    <w:qFormat/>
    <w:rsid w:val="006155D4"/>
    <w:pPr>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qFormat/>
    <w:rsid w:val="006155D4"/>
    <w:pPr>
      <w:widowControl w:val="0"/>
      <w:spacing w:after="80"/>
    </w:pPr>
    <w:rPr>
      <w:i/>
      <w:szCs w:val="18"/>
    </w:rPr>
  </w:style>
  <w:style w:type="paragraph" w:customStyle="1" w:styleId="berschrift3Zusatz">
    <w:name w:val="Überschrift 3_Zusatz"/>
    <w:basedOn w:val="berschrift3"/>
    <w:qFormat/>
    <w:rsid w:val="006155D4"/>
    <w:pPr>
      <w:keepNext w:val="0"/>
      <w:keepLines w:val="0"/>
      <w:pageBreakBefore w:val="0"/>
      <w:tabs>
        <w:tab w:val="clear" w:pos="709"/>
      </w:tabs>
      <w:suppressAutoHyphens/>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qFormat/>
    <w:rsid w:val="006155D4"/>
    <w:pPr>
      <w:widowControl w:val="0"/>
      <w:spacing w:before="0"/>
    </w:pPr>
  </w:style>
  <w:style w:type="paragraph" w:customStyle="1" w:styleId="berschrift3Leitfragen">
    <w:name w:val="Überschrift 3_Leitfragen"/>
    <w:basedOn w:val="berschrift3"/>
    <w:qFormat/>
    <w:rsid w:val="006155D4"/>
    <w:pPr>
      <w:keepNext w:val="0"/>
      <w:keepLines w:val="0"/>
      <w:pageBreakBefore w:val="0"/>
      <w:tabs>
        <w:tab w:val="clear" w:pos="709"/>
      </w:tabs>
      <w:suppressAutoHyphens/>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qFormat/>
    <w:rsid w:val="006155D4"/>
    <w:pPr>
      <w:spacing w:after="60" w:line="240" w:lineRule="auto"/>
      <w:jc w:val="left"/>
      <w:textAlignment w:val="baseline"/>
    </w:pPr>
    <w:rPr>
      <w:rFonts w:eastAsia="Times New Roman" w:cs="Arial"/>
      <w:i/>
      <w:iCs/>
      <w:sz w:val="16"/>
      <w:szCs w:val="16"/>
      <w:lang w:eastAsia="de-DE"/>
    </w:rPr>
  </w:style>
  <w:style w:type="paragraph" w:customStyle="1" w:styleId="Tabelleninhalt">
    <w:name w:val="Tabelleninhalt"/>
    <w:basedOn w:val="Standard"/>
    <w:qFormat/>
    <w:rsid w:val="006155D4"/>
    <w:pPr>
      <w:suppressLineNumbers/>
      <w:textAlignment w:val="baseline"/>
    </w:pPr>
    <w:rPr>
      <w:rFonts w:eastAsia="Arial" w:cs="Arial"/>
    </w:rPr>
  </w:style>
  <w:style w:type="paragraph" w:customStyle="1" w:styleId="berschrift0">
    <w:name w:val="Überschrift 0"/>
    <w:basedOn w:val="Standard"/>
    <w:next w:val="berschrift1"/>
    <w:qFormat/>
    <w:rsid w:val="006155D4"/>
    <w:pPr>
      <w:keepNext/>
      <w:textAlignment w:val="baseline"/>
    </w:pPr>
    <w:rPr>
      <w:rFonts w:eastAsia="Arial" w:cs="Arial"/>
      <w:b/>
      <w:sz w:val="24"/>
    </w:rPr>
  </w:style>
  <w:style w:type="paragraph" w:customStyle="1" w:styleId="Untertitel2">
    <w:name w:val="Untertitel 2"/>
    <w:basedOn w:val="Untertitel"/>
    <w:qFormat/>
    <w:rsid w:val="006155D4"/>
    <w:pPr>
      <w:textAlignment w:val="baseline"/>
    </w:pPr>
    <w:rPr>
      <w:rFonts w:eastAsia="Arial" w:cs="Times New Roman"/>
      <w:b w:val="0"/>
      <w:sz w:val="28"/>
      <w:szCs w:val="28"/>
    </w:rPr>
  </w:style>
  <w:style w:type="paragraph" w:styleId="KeinLeerraum">
    <w:name w:val="No Spacing"/>
    <w:uiPriority w:val="1"/>
    <w:qFormat/>
    <w:rsid w:val="006155D4"/>
    <w:pPr>
      <w:jc w:val="both"/>
      <w:textAlignment w:val="baseline"/>
    </w:pPr>
    <w:rPr>
      <w:rFonts w:ascii="Arial" w:eastAsia="Arial" w:hAnsi="Arial" w:cs="Arial"/>
    </w:rPr>
  </w:style>
  <w:style w:type="paragraph" w:customStyle="1" w:styleId="uListe1">
    <w:name w:val="uListe1"/>
    <w:basedOn w:val="Standard"/>
    <w:qFormat/>
    <w:rsid w:val="006155D4"/>
    <w:pPr>
      <w:numPr>
        <w:numId w:val="5"/>
      </w:numPr>
      <w:spacing w:before="60" w:after="60"/>
      <w:jc w:val="left"/>
    </w:pPr>
    <w:rPr>
      <w:rFonts w:cs="Arial"/>
      <w:sz w:val="24"/>
      <w:szCs w:val="24"/>
    </w:rPr>
  </w:style>
  <w:style w:type="paragraph" w:customStyle="1" w:styleId="uListe2">
    <w:name w:val="uListe2"/>
    <w:basedOn w:val="uListe1"/>
    <w:qFormat/>
    <w:rsid w:val="006155D4"/>
  </w:style>
  <w:style w:type="paragraph" w:customStyle="1" w:styleId="uListe3">
    <w:name w:val="uListe3"/>
    <w:basedOn w:val="uListe2"/>
    <w:qFormat/>
    <w:rsid w:val="006155D4"/>
    <w:pPr>
      <w:ind w:left="2160" w:firstLine="0"/>
    </w:pPr>
  </w:style>
  <w:style w:type="paragraph" w:customStyle="1" w:styleId="KKE">
    <w:name w:val="KKE"/>
    <w:basedOn w:val="Default"/>
    <w:link w:val="KKEZchn"/>
    <w:qFormat/>
    <w:rsid w:val="006155D4"/>
    <w:pPr>
      <w:widowControl/>
      <w:tabs>
        <w:tab w:val="left" w:pos="567"/>
      </w:tabs>
      <w:suppressAutoHyphens w:val="0"/>
      <w:ind w:left="567" w:hanging="567"/>
      <w:textAlignment w:val="auto"/>
    </w:pPr>
    <w:rPr>
      <w:rFonts w:ascii="Calibri" w:eastAsia="Calibri" w:hAnsi="Calibri" w:cs="Calibri"/>
      <w:kern w:val="0"/>
      <w:sz w:val="20"/>
      <w:szCs w:val="22"/>
      <w:lang w:eastAsia="en-US"/>
    </w:rPr>
  </w:style>
  <w:style w:type="paragraph" w:customStyle="1" w:styleId="Leitfrage">
    <w:name w:val="Leitfrage"/>
    <w:basedOn w:val="UVLeitfrage"/>
    <w:qFormat/>
    <w:rsid w:val="006155D4"/>
    <w:rPr>
      <w:b/>
    </w:rPr>
  </w:style>
  <w:style w:type="paragraph" w:styleId="Verzeichnis4">
    <w:name w:val="toc 4"/>
    <w:basedOn w:val="Standard"/>
    <w:next w:val="Standard"/>
    <w:autoRedefine/>
    <w:uiPriority w:val="39"/>
    <w:unhideWhenUsed/>
    <w:rsid w:val="002F7B20"/>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2F7B20"/>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2F7B20"/>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2F7B20"/>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2F7B20"/>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2F7B20"/>
    <w:pPr>
      <w:spacing w:after="100" w:line="259" w:lineRule="auto"/>
      <w:ind w:left="1760"/>
      <w:jc w:val="left"/>
    </w:pPr>
    <w:rPr>
      <w:rFonts w:asciiTheme="minorHAnsi" w:eastAsiaTheme="minorEastAsia" w:hAnsiTheme="minorHAnsi"/>
      <w:lang w:eastAsia="de-DE"/>
    </w:rPr>
  </w:style>
  <w:style w:type="numbering" w:customStyle="1" w:styleId="KeineListe1">
    <w:name w:val="Keine Liste1"/>
    <w:qFormat/>
    <w:rsid w:val="00B57EDC"/>
  </w:style>
  <w:style w:type="numbering" w:customStyle="1" w:styleId="uListe">
    <w:name w:val="uListe"/>
    <w:uiPriority w:val="99"/>
    <w:qFormat/>
    <w:rsid w:val="006155D4"/>
  </w:style>
  <w:style w:type="numbering" w:customStyle="1" w:styleId="KeineListe111">
    <w:name w:val="Keine Liste111"/>
    <w:qFormat/>
    <w:rsid w:val="006155D4"/>
  </w:style>
  <w:style w:type="table" w:styleId="Tabellenraster">
    <w:name w:val="Table Grid"/>
    <w:basedOn w:val="NormaleTabelle"/>
    <w:uiPriority w:val="3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695F63"/>
    <w:rPr>
      <w:rFonts w:cs="Courier New"/>
    </w:rPr>
  </w:style>
  <w:style w:type="character" w:customStyle="1" w:styleId="ListLabel2">
    <w:name w:val="ListLabel 2"/>
    <w:qFormat/>
    <w:rsid w:val="00695F63"/>
    <w:rPr>
      <w:rFonts w:cs="Courier New"/>
    </w:rPr>
  </w:style>
  <w:style w:type="character" w:customStyle="1" w:styleId="ListLabel3">
    <w:name w:val="ListLabel 3"/>
    <w:qFormat/>
    <w:rsid w:val="00695F63"/>
    <w:rPr>
      <w:rFonts w:cs="Courier New"/>
    </w:rPr>
  </w:style>
  <w:style w:type="character" w:customStyle="1" w:styleId="ListLabel4">
    <w:name w:val="ListLabel 4"/>
    <w:qFormat/>
    <w:rsid w:val="00695F63"/>
    <w:rPr>
      <w:rFonts w:cs="Courier New"/>
    </w:rPr>
  </w:style>
  <w:style w:type="character" w:customStyle="1" w:styleId="ListLabel5">
    <w:name w:val="ListLabel 5"/>
    <w:qFormat/>
    <w:rsid w:val="00695F63"/>
    <w:rPr>
      <w:rFonts w:cs="Courier New"/>
    </w:rPr>
  </w:style>
  <w:style w:type="character" w:customStyle="1" w:styleId="ListLabel6">
    <w:name w:val="ListLabel 6"/>
    <w:qFormat/>
    <w:rsid w:val="00695F63"/>
    <w:rPr>
      <w:rFonts w:cs="Courier New"/>
    </w:rPr>
  </w:style>
  <w:style w:type="paragraph" w:customStyle="1" w:styleId="FarbigeListe-Akzent11">
    <w:name w:val="Farbige Liste - Akzent 11"/>
    <w:basedOn w:val="Standard"/>
    <w:qFormat/>
    <w:rsid w:val="00695F63"/>
    <w:pPr>
      <w:ind w:left="720"/>
      <w:contextualSpacing/>
      <w:jc w:val="left"/>
    </w:pPr>
    <w:rPr>
      <w:rFonts w:ascii="Calibri" w:eastAsia="Calibri" w:hAnsi="Calibri" w:cs="Calibri"/>
      <w:lang w:eastAsia="de-DE"/>
    </w:rPr>
  </w:style>
  <w:style w:type="paragraph" w:customStyle="1" w:styleId="ListParagraph1">
    <w:name w:val="List Paragraph1"/>
    <w:basedOn w:val="Standard"/>
    <w:rsid w:val="00695F63"/>
    <w:rPr>
      <w:rFonts w:eastAsia="Times New Roman" w:cs="Times New Roman"/>
    </w:rPr>
  </w:style>
  <w:style w:type="table" w:customStyle="1" w:styleId="TableNormal">
    <w:name w:val="Table Normal"/>
    <w:rsid w:val="00695F63"/>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Listenabsatz1">
    <w:name w:val="Listenabsatz1"/>
    <w:basedOn w:val="Standard"/>
    <w:rsid w:val="00695F63"/>
    <w:pPr>
      <w:suppressAutoHyphens/>
      <w:contextualSpacing/>
    </w:pPr>
    <w:rPr>
      <w:rFonts w:eastAsia="Calibri" w:cs="font297"/>
      <w:color w:val="00000A"/>
      <w:kern w:val="1"/>
    </w:rPr>
  </w:style>
  <w:style w:type="character" w:customStyle="1" w:styleId="KommentartextZchn1">
    <w:name w:val="Kommentartext Zchn1"/>
    <w:uiPriority w:val="99"/>
    <w:semiHidden/>
    <w:rsid w:val="00695F63"/>
    <w:rPr>
      <w:rFonts w:ascii="Arial" w:eastAsia="Calibri" w:hAnsi="Arial" w:cs="font297"/>
      <w:color w:val="00000A"/>
      <w:kern w:val="1"/>
      <w:lang w:eastAsia="en-US"/>
    </w:rPr>
  </w:style>
  <w:style w:type="paragraph" w:customStyle="1" w:styleId="UVBenennung">
    <w:name w:val="UV Benennung"/>
    <w:basedOn w:val="Standard"/>
    <w:qFormat/>
    <w:rsid w:val="00695F63"/>
    <w:pPr>
      <w:spacing w:before="100" w:after="240" w:line="240" w:lineRule="auto"/>
      <w:ind w:left="839" w:hanging="839"/>
      <w:jc w:val="left"/>
    </w:pPr>
    <w:rPr>
      <w:rFonts w:eastAsia="Times New Roman" w:cs="Arial"/>
      <w:b/>
      <w:lang w:eastAsia="de-DE"/>
    </w:rPr>
  </w:style>
  <w:style w:type="paragraph" w:customStyle="1" w:styleId="UVFragestellung">
    <w:name w:val="UV Fragestellung"/>
    <w:basedOn w:val="Standard"/>
    <w:qFormat/>
    <w:rsid w:val="00695F63"/>
    <w:pPr>
      <w:spacing w:before="100" w:after="240" w:line="240" w:lineRule="auto"/>
      <w:jc w:val="left"/>
    </w:pPr>
    <w:rPr>
      <w:rFonts w:cs="Arial"/>
      <w:i/>
      <w:lang w:eastAsia="de-DE"/>
    </w:rPr>
  </w:style>
  <w:style w:type="paragraph" w:customStyle="1" w:styleId="UVStundenangabe">
    <w:name w:val="UV Stundenangabe"/>
    <w:basedOn w:val="Standard"/>
    <w:qFormat/>
    <w:rsid w:val="00695F63"/>
    <w:pPr>
      <w:spacing w:before="100" w:after="100" w:line="240" w:lineRule="auto"/>
      <w:jc w:val="left"/>
    </w:pPr>
    <w:rPr>
      <w:rFonts w:eastAsia="Times New Roman" w:cs="Arial"/>
      <w:lang w:eastAsia="de-DE"/>
    </w:rPr>
  </w:style>
  <w:style w:type="paragraph" w:customStyle="1" w:styleId="UVISP">
    <w:name w:val="UV ISP"/>
    <w:basedOn w:val="Listenabsatz"/>
    <w:qFormat/>
    <w:rsid w:val="00695F63"/>
    <w:pPr>
      <w:numPr>
        <w:numId w:val="0"/>
      </w:numPr>
      <w:spacing w:before="60" w:after="60" w:line="240" w:lineRule="auto"/>
      <w:ind w:left="357" w:hanging="357"/>
      <w:contextualSpacing w:val="0"/>
      <w:jc w:val="left"/>
    </w:pPr>
    <w:rPr>
      <w:rFonts w:eastAsia="Times New Roman" w:cs="Arial"/>
      <w:lang w:eastAsia="de-DE"/>
    </w:rPr>
  </w:style>
  <w:style w:type="paragraph" w:customStyle="1" w:styleId="UVIF-Titel">
    <w:name w:val="UV IF-Titel"/>
    <w:basedOn w:val="Listenabsatz"/>
    <w:qFormat/>
    <w:rsid w:val="00695F63"/>
    <w:pPr>
      <w:numPr>
        <w:numId w:val="0"/>
      </w:numPr>
      <w:spacing w:before="60" w:after="240" w:line="240" w:lineRule="auto"/>
      <w:ind w:left="601" w:hanging="590"/>
      <w:contextualSpacing w:val="0"/>
      <w:jc w:val="left"/>
    </w:pPr>
    <w:rPr>
      <w:rFonts w:eastAsia="Times New Roman" w:cs="Arial"/>
      <w:b/>
      <w:lang w:eastAsia="de-DE"/>
    </w:rPr>
  </w:style>
  <w:style w:type="paragraph" w:customStyle="1" w:styleId="UVKEfront">
    <w:name w:val="UV üKE_front"/>
    <w:basedOn w:val="Standard"/>
    <w:qFormat/>
    <w:rsid w:val="00695F63"/>
    <w:pPr>
      <w:spacing w:before="60" w:after="60" w:line="240" w:lineRule="auto"/>
      <w:ind w:left="509" w:hanging="509"/>
      <w:jc w:val="left"/>
    </w:pPr>
    <w:rPr>
      <w:rFonts w:eastAsia="Times New Roman" w:cs="Arial"/>
      <w:lang w:eastAsia="de-DE"/>
    </w:rPr>
  </w:style>
  <w:style w:type="paragraph" w:customStyle="1" w:styleId="UVKEListe">
    <w:name w:val="UV üKE_Liste"/>
    <w:basedOn w:val="Standard"/>
    <w:qFormat/>
    <w:rsid w:val="00695F63"/>
    <w:pPr>
      <w:tabs>
        <w:tab w:val="left" w:pos="2736"/>
      </w:tabs>
      <w:spacing w:before="120" w:after="60" w:line="240" w:lineRule="auto"/>
      <w:ind w:left="510" w:hanging="510"/>
      <w:jc w:val="left"/>
    </w:pPr>
    <w:rPr>
      <w:rFonts w:eastAsia="Times New Roman" w:cs="Arial"/>
      <w:lang w:eastAsia="de-DE"/>
    </w:rPr>
  </w:style>
  <w:style w:type="paragraph" w:customStyle="1" w:styleId="UVKEfacette">
    <w:name w:val="UV üKE_facette"/>
    <w:basedOn w:val="Listenabsatz"/>
    <w:qFormat/>
    <w:rsid w:val="00695F63"/>
    <w:pPr>
      <w:numPr>
        <w:numId w:val="11"/>
      </w:numPr>
      <w:spacing w:before="60" w:after="60" w:line="240" w:lineRule="auto"/>
      <w:ind w:left="369" w:hanging="284"/>
      <w:contextualSpacing w:val="0"/>
      <w:jc w:val="left"/>
    </w:pPr>
    <w:rPr>
      <w:rFonts w:eastAsia="Times New Roman" w:cs="Arial"/>
      <w:lang w:eastAsia="de-DE"/>
    </w:rPr>
  </w:style>
  <w:style w:type="paragraph" w:customStyle="1" w:styleId="UVVereinbarungenb">
    <w:name w:val="UV Vereinbarungen Üb"/>
    <w:basedOn w:val="Standard"/>
    <w:qFormat/>
    <w:rsid w:val="00695F63"/>
    <w:pPr>
      <w:spacing w:before="240" w:after="120" w:line="240" w:lineRule="auto"/>
      <w:jc w:val="left"/>
    </w:pPr>
    <w:rPr>
      <w:rFonts w:cs="Arial"/>
      <w:bCs/>
      <w:i/>
      <w:iCs/>
      <w:lang w:eastAsia="de-DE"/>
    </w:rPr>
  </w:style>
  <w:style w:type="paragraph" w:customStyle="1" w:styleId="UVVereinbarungenbfront">
    <w:name w:val="UV Vereinbarungen Üb_front"/>
    <w:basedOn w:val="UVVereinbarungenb"/>
    <w:qFormat/>
    <w:rsid w:val="00695F63"/>
    <w:pPr>
      <w:spacing w:before="60"/>
    </w:pPr>
  </w:style>
  <w:style w:type="paragraph" w:customStyle="1" w:styleId="UVVereinbarungenListe">
    <w:name w:val="UV Vereinbarungen _Liste"/>
    <w:basedOn w:val="ListParagraph1"/>
    <w:qFormat/>
    <w:rsid w:val="00695F63"/>
    <w:pPr>
      <w:numPr>
        <w:numId w:val="10"/>
      </w:numPr>
      <w:spacing w:before="120" w:after="60" w:line="240" w:lineRule="auto"/>
      <w:ind w:left="453" w:hanging="215"/>
      <w:jc w:val="left"/>
    </w:pPr>
    <w:rPr>
      <w:rFonts w:cs="Arial"/>
      <w:lang w:eastAsia="de-DE"/>
    </w:rPr>
  </w:style>
  <w:style w:type="character" w:styleId="Hyperlink">
    <w:name w:val="Hyperlink"/>
    <w:basedOn w:val="Absatz-Standardschriftart"/>
    <w:uiPriority w:val="99"/>
    <w:unhideWhenUsed/>
    <w:rsid w:val="00695F63"/>
    <w:rPr>
      <w:color w:val="0000FF" w:themeColor="hyperlink"/>
      <w:u w:val="single"/>
    </w:rPr>
  </w:style>
  <w:style w:type="character" w:styleId="Hervorhebung">
    <w:name w:val="Emphasis"/>
    <w:basedOn w:val="Absatz-Standardschriftart"/>
    <w:qFormat/>
    <w:rsid w:val="00695F63"/>
    <w:rPr>
      <w:i/>
      <w:iCs/>
    </w:rPr>
  </w:style>
  <w:style w:type="paragraph" w:styleId="Textkrper-Einzug2">
    <w:name w:val="Body Text Indent 2"/>
    <w:basedOn w:val="Standard"/>
    <w:link w:val="Textkrper-Einzug2Zchn"/>
    <w:uiPriority w:val="99"/>
    <w:semiHidden/>
    <w:unhideWhenUsed/>
    <w:rsid w:val="00695F6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95F63"/>
    <w:rPr>
      <w:rFonts w:ascii="Arial" w:hAnsi="Arial"/>
    </w:rPr>
  </w:style>
  <w:style w:type="paragraph" w:styleId="StandardWeb">
    <w:name w:val="Normal (Web)"/>
    <w:basedOn w:val="Standard"/>
    <w:uiPriority w:val="99"/>
    <w:semiHidden/>
    <w:unhideWhenUsed/>
    <w:rsid w:val="00695F63"/>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695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5541-8B11-425F-A872-640EF5C1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11366</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Kunz</dc:creator>
  <dc:description/>
  <cp:lastModifiedBy>Drüke, Sabrina</cp:lastModifiedBy>
  <cp:revision>2</cp:revision>
  <cp:lastPrinted>2020-01-15T12:17:00Z</cp:lastPrinted>
  <dcterms:created xsi:type="dcterms:W3CDTF">2023-02-03T12:02:00Z</dcterms:created>
  <dcterms:modified xsi:type="dcterms:W3CDTF">2023-02-03T12:02:00Z</dcterms:modified>
  <dc:language>de-DE</dc:language>
</cp:coreProperties>
</file>